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C" w:rsidRPr="00A901DB" w:rsidRDefault="00D55DEC" w:rsidP="00A901DB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</w:rPr>
      </w:pPr>
      <w:r w:rsidRPr="00A901DB">
        <w:rPr>
          <w:rFonts w:ascii="Times New Roman" w:eastAsia="Times New Roman" w:hAnsi="Times New Roman"/>
        </w:rPr>
        <w:t>Утверждено Постановлением</w:t>
      </w:r>
    </w:p>
    <w:p w:rsidR="00E30698" w:rsidRPr="00A901DB" w:rsidRDefault="00D55DEC" w:rsidP="00A901DB">
      <w:pPr>
        <w:spacing w:after="0" w:line="240" w:lineRule="auto"/>
        <w:ind w:left="-851" w:firstLine="709"/>
        <w:jc w:val="right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Администрации </w:t>
      </w:r>
      <w:r w:rsidR="00114981" w:rsidRPr="00A901DB">
        <w:rPr>
          <w:rFonts w:ascii="Times New Roman" w:hAnsi="Times New Roman"/>
        </w:rPr>
        <w:t>поселка Олымский</w:t>
      </w:r>
    </w:p>
    <w:p w:rsidR="001A01BC" w:rsidRPr="00A901DB" w:rsidRDefault="00114981" w:rsidP="00A901DB">
      <w:pPr>
        <w:spacing w:after="0" w:line="240" w:lineRule="auto"/>
        <w:ind w:left="-851" w:firstLine="709"/>
        <w:jc w:val="right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Касторенского района </w:t>
      </w:r>
      <w:r w:rsidR="001A01BC" w:rsidRPr="00A901DB">
        <w:rPr>
          <w:rFonts w:ascii="Times New Roman" w:hAnsi="Times New Roman"/>
        </w:rPr>
        <w:t>Курской области</w:t>
      </w:r>
    </w:p>
    <w:p w:rsidR="00D55DEC" w:rsidRPr="00A901DB" w:rsidRDefault="00D46A4E" w:rsidP="00A901DB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</w:rPr>
      </w:pPr>
      <w:r w:rsidRPr="00942881">
        <w:rPr>
          <w:rFonts w:ascii="Times New Roman" w:hAnsi="Times New Roman"/>
          <w:highlight w:val="yellow"/>
        </w:rPr>
        <w:t>от «</w:t>
      </w:r>
      <w:r w:rsidR="00942881" w:rsidRPr="00942881">
        <w:rPr>
          <w:rFonts w:ascii="Times New Roman" w:hAnsi="Times New Roman"/>
          <w:highlight w:val="yellow"/>
        </w:rPr>
        <w:t>20</w:t>
      </w:r>
      <w:r w:rsidR="00D55DEC" w:rsidRPr="00942881">
        <w:rPr>
          <w:rFonts w:ascii="Times New Roman" w:hAnsi="Times New Roman"/>
          <w:highlight w:val="yellow"/>
        </w:rPr>
        <w:t>»</w:t>
      </w:r>
      <w:r w:rsidR="0029237D" w:rsidRPr="00942881">
        <w:rPr>
          <w:rFonts w:ascii="Times New Roman" w:hAnsi="Times New Roman"/>
          <w:highlight w:val="yellow"/>
        </w:rPr>
        <w:t xml:space="preserve"> </w:t>
      </w:r>
      <w:r w:rsidR="00942881" w:rsidRPr="00942881">
        <w:rPr>
          <w:rFonts w:ascii="Times New Roman" w:hAnsi="Times New Roman"/>
          <w:highlight w:val="yellow"/>
        </w:rPr>
        <w:t>декабря</w:t>
      </w:r>
      <w:r w:rsidR="00FE6947" w:rsidRPr="00942881">
        <w:rPr>
          <w:rFonts w:ascii="Times New Roman" w:hAnsi="Times New Roman"/>
          <w:highlight w:val="yellow"/>
        </w:rPr>
        <w:t xml:space="preserve"> </w:t>
      </w:r>
      <w:r w:rsidR="00E26644" w:rsidRPr="00942881">
        <w:rPr>
          <w:rFonts w:ascii="Times New Roman" w:hAnsi="Times New Roman"/>
          <w:highlight w:val="yellow"/>
        </w:rPr>
        <w:t>202</w:t>
      </w:r>
      <w:r w:rsidR="00733588" w:rsidRPr="00942881">
        <w:rPr>
          <w:rFonts w:ascii="Times New Roman" w:hAnsi="Times New Roman"/>
          <w:highlight w:val="yellow"/>
        </w:rPr>
        <w:t>4</w:t>
      </w:r>
      <w:r w:rsidR="00D55DEC" w:rsidRPr="00942881">
        <w:rPr>
          <w:rFonts w:ascii="Times New Roman" w:hAnsi="Times New Roman"/>
          <w:highlight w:val="yellow"/>
        </w:rPr>
        <w:t xml:space="preserve"> г. №</w:t>
      </w:r>
      <w:r w:rsidR="000C0429" w:rsidRPr="00942881">
        <w:rPr>
          <w:rFonts w:ascii="Times New Roman" w:hAnsi="Times New Roman"/>
          <w:highlight w:val="yellow"/>
        </w:rPr>
        <w:t xml:space="preserve"> </w:t>
      </w:r>
      <w:r w:rsidR="00942881" w:rsidRPr="00942881">
        <w:rPr>
          <w:rFonts w:ascii="Times New Roman" w:hAnsi="Times New Roman"/>
          <w:highlight w:val="yellow"/>
        </w:rPr>
        <w:t>___</w:t>
      </w:r>
    </w:p>
    <w:p w:rsidR="00D55DEC" w:rsidRPr="00A901DB" w:rsidRDefault="00D55DEC" w:rsidP="00A901DB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</w:rPr>
      </w:pPr>
    </w:p>
    <w:p w:rsidR="00A10841" w:rsidRDefault="00A10841" w:rsidP="00A901DB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</w:rPr>
      </w:pPr>
    </w:p>
    <w:p w:rsidR="00A901DB" w:rsidRDefault="00A901DB" w:rsidP="00A901DB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</w:p>
    <w:p w:rsidR="00E55AE1" w:rsidRPr="00A901DB" w:rsidRDefault="00E55AE1" w:rsidP="00A901DB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  <w:r w:rsidRPr="00A901DB">
        <w:rPr>
          <w:rFonts w:ascii="Times New Roman" w:eastAsia="Times New Roman" w:hAnsi="Times New Roman"/>
          <w:b/>
        </w:rPr>
        <w:t>ИНФОРМАЦИОННОЕ СООБ</w:t>
      </w:r>
      <w:r w:rsidR="00D55DEC" w:rsidRPr="00A901DB">
        <w:rPr>
          <w:rFonts w:ascii="Times New Roman" w:eastAsia="Times New Roman" w:hAnsi="Times New Roman"/>
          <w:b/>
        </w:rPr>
        <w:t>ЩЕНИЕ</w:t>
      </w:r>
    </w:p>
    <w:p w:rsidR="00D55DEC" w:rsidRPr="00A901DB" w:rsidRDefault="00D55DEC" w:rsidP="00A901DB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  <w:r w:rsidRPr="00A901DB">
        <w:rPr>
          <w:rFonts w:ascii="Times New Roman" w:eastAsia="Times New Roman" w:hAnsi="Times New Roman"/>
          <w:b/>
        </w:rPr>
        <w:t>О ПРОВЕДЕНИИ</w:t>
      </w:r>
      <w:r w:rsidR="00E55AE1" w:rsidRPr="00A901DB">
        <w:rPr>
          <w:rFonts w:ascii="Times New Roman" w:eastAsia="Times New Roman" w:hAnsi="Times New Roman"/>
          <w:b/>
        </w:rPr>
        <w:t xml:space="preserve"> </w:t>
      </w:r>
      <w:r w:rsidR="00D93FF8" w:rsidRPr="00A901DB">
        <w:rPr>
          <w:rFonts w:ascii="Times New Roman" w:eastAsia="Times New Roman" w:hAnsi="Times New Roman"/>
          <w:b/>
        </w:rPr>
        <w:t>АУКЦИОНА</w:t>
      </w:r>
      <w:r w:rsidR="00E75144" w:rsidRPr="00A901DB">
        <w:rPr>
          <w:rFonts w:ascii="Times New Roman" w:eastAsia="Times New Roman" w:hAnsi="Times New Roman"/>
          <w:b/>
        </w:rPr>
        <w:t xml:space="preserve"> В ЭЛЕКТРОННОЙ ФОРМЕ</w:t>
      </w:r>
    </w:p>
    <w:p w:rsidR="00D55DEC" w:rsidRPr="00A901DB" w:rsidRDefault="0029237D" w:rsidP="00A901DB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  <w:r w:rsidRPr="00A901DB">
        <w:rPr>
          <w:rFonts w:ascii="Times New Roman" w:eastAsia="Times New Roman" w:hAnsi="Times New Roman"/>
          <w:b/>
        </w:rPr>
        <w:t>НА ПРАВО ЗАКЛЮЧЕНИЯ ДОГОВОР</w:t>
      </w:r>
      <w:r w:rsidR="00E26644" w:rsidRPr="00A901DB">
        <w:rPr>
          <w:rFonts w:ascii="Times New Roman" w:eastAsia="Times New Roman" w:hAnsi="Times New Roman"/>
          <w:b/>
        </w:rPr>
        <w:t>ОВ</w:t>
      </w:r>
      <w:r w:rsidR="00D55DEC" w:rsidRPr="00A901DB">
        <w:rPr>
          <w:rFonts w:ascii="Times New Roman" w:eastAsia="Times New Roman" w:hAnsi="Times New Roman"/>
          <w:b/>
        </w:rPr>
        <w:t xml:space="preserve"> АРЕНДЫ</w:t>
      </w:r>
    </w:p>
    <w:p w:rsidR="00D55DEC" w:rsidRPr="00A901DB" w:rsidRDefault="00D55DEC" w:rsidP="00A901DB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  <w:r w:rsidRPr="00A901DB">
        <w:rPr>
          <w:rFonts w:ascii="Times New Roman" w:eastAsia="Times New Roman" w:hAnsi="Times New Roman"/>
          <w:b/>
        </w:rPr>
        <w:t>ЗЕМЕЛЬН</w:t>
      </w:r>
      <w:r w:rsidR="00E26644" w:rsidRPr="00A901DB">
        <w:rPr>
          <w:rFonts w:ascii="Times New Roman" w:eastAsia="Times New Roman" w:hAnsi="Times New Roman"/>
          <w:b/>
        </w:rPr>
        <w:t xml:space="preserve">ЫХ </w:t>
      </w:r>
      <w:r w:rsidRPr="00A901DB">
        <w:rPr>
          <w:rFonts w:ascii="Times New Roman" w:eastAsia="Times New Roman" w:hAnsi="Times New Roman"/>
          <w:b/>
        </w:rPr>
        <w:t>УЧАСТК</w:t>
      </w:r>
      <w:r w:rsidR="00E26644" w:rsidRPr="00A901DB">
        <w:rPr>
          <w:rFonts w:ascii="Times New Roman" w:eastAsia="Times New Roman" w:hAnsi="Times New Roman"/>
          <w:b/>
        </w:rPr>
        <w:t>ОВ</w:t>
      </w:r>
      <w:r w:rsidRPr="00A901DB">
        <w:rPr>
          <w:rFonts w:ascii="Times New Roman" w:eastAsia="Times New Roman" w:hAnsi="Times New Roman"/>
          <w:b/>
        </w:rPr>
        <w:t xml:space="preserve"> ИЗ ЗЕМЕЛЬ НАСЕЛЕННЫХ ПУНКТОВ</w:t>
      </w:r>
    </w:p>
    <w:p w:rsidR="00D55DEC" w:rsidRDefault="00D55DEC" w:rsidP="00A901DB">
      <w:pPr>
        <w:spacing w:after="0" w:line="240" w:lineRule="auto"/>
        <w:ind w:left="-851" w:firstLine="709"/>
        <w:rPr>
          <w:rFonts w:ascii="Times New Roman" w:eastAsia="Times New Roman" w:hAnsi="Times New Roman"/>
        </w:rPr>
      </w:pPr>
    </w:p>
    <w:p w:rsidR="00A901DB" w:rsidRPr="00A901DB" w:rsidRDefault="00A901DB" w:rsidP="00A901DB">
      <w:pPr>
        <w:spacing w:after="0" w:line="240" w:lineRule="auto"/>
        <w:ind w:left="-851" w:firstLine="709"/>
        <w:rPr>
          <w:rFonts w:ascii="Times New Roman" w:eastAsia="Times New Roman" w:hAnsi="Times New Roman"/>
        </w:rPr>
      </w:pPr>
    </w:p>
    <w:p w:rsidR="00D55DEC" w:rsidRPr="00942881" w:rsidRDefault="00D55DEC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lang w:eastAsia="ru-RU"/>
        </w:rPr>
      </w:pPr>
      <w:r w:rsidRPr="00942881">
        <w:rPr>
          <w:rFonts w:ascii="Times New Roman" w:eastAsia="Times New Roman" w:hAnsi="Times New Roman"/>
          <w:color w:val="000000"/>
          <w:lang w:eastAsia="ru-RU"/>
        </w:rPr>
        <w:t xml:space="preserve">Дата начала приема заявок:          </w:t>
      </w:r>
      <w:r w:rsidR="001A1367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2</w:t>
      </w:r>
      <w:r w:rsidR="00942881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3.1</w:t>
      </w:r>
      <w:r w:rsidR="001A1367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2.2024</w:t>
      </w:r>
    </w:p>
    <w:p w:rsidR="00D55DEC" w:rsidRPr="00942881" w:rsidRDefault="00D55DEC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lang w:eastAsia="ru-RU"/>
        </w:rPr>
      </w:pPr>
    </w:p>
    <w:p w:rsidR="00D55DEC" w:rsidRPr="00942881" w:rsidRDefault="00D55DEC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lang w:eastAsia="ru-RU"/>
        </w:rPr>
      </w:pPr>
      <w:r w:rsidRPr="00942881">
        <w:rPr>
          <w:rFonts w:ascii="Times New Roman" w:eastAsia="Times New Roman" w:hAnsi="Times New Roman"/>
          <w:color w:val="000000"/>
          <w:lang w:eastAsia="ru-RU"/>
        </w:rPr>
        <w:t xml:space="preserve">Дата окончания приема заявок:   </w:t>
      </w:r>
      <w:r w:rsidR="00942881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16</w:t>
      </w:r>
      <w:r w:rsidR="000C0429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.</w:t>
      </w:r>
      <w:r w:rsidR="00114981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0</w:t>
      </w:r>
      <w:r w:rsidR="00942881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1.2025</w:t>
      </w:r>
      <w:r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 xml:space="preserve">      10-00</w:t>
      </w:r>
    </w:p>
    <w:p w:rsidR="00D55DEC" w:rsidRPr="00942881" w:rsidRDefault="00D55DEC" w:rsidP="00A901DB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lang w:eastAsia="ru-RU"/>
        </w:rPr>
      </w:pPr>
    </w:p>
    <w:p w:rsidR="00D55DEC" w:rsidRPr="00A901DB" w:rsidRDefault="00D55DEC" w:rsidP="00A901DB">
      <w:pPr>
        <w:spacing w:after="0" w:line="240" w:lineRule="auto"/>
        <w:ind w:left="-851" w:firstLine="709"/>
        <w:rPr>
          <w:rFonts w:ascii="Times New Roman" w:eastAsia="Times New Roman" w:hAnsi="Times New Roman"/>
        </w:rPr>
      </w:pPr>
      <w:r w:rsidRPr="00942881">
        <w:rPr>
          <w:rFonts w:ascii="Times New Roman" w:eastAsia="Times New Roman" w:hAnsi="Times New Roman"/>
          <w:color w:val="000000"/>
          <w:lang w:eastAsia="ru-RU"/>
        </w:rPr>
        <w:t xml:space="preserve">Дата аукциона:                               </w:t>
      </w:r>
      <w:r w:rsidR="00942881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20</w:t>
      </w:r>
      <w:r w:rsidR="000C0429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.</w:t>
      </w:r>
      <w:r w:rsidR="00942881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01.2025</w:t>
      </w:r>
      <w:r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 xml:space="preserve">     1</w:t>
      </w:r>
      <w:r w:rsidR="00324B92"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1</w:t>
      </w:r>
      <w:r w:rsidRPr="00942881">
        <w:rPr>
          <w:rFonts w:ascii="Times New Roman" w:eastAsia="Times New Roman" w:hAnsi="Times New Roman"/>
          <w:b/>
          <w:bCs/>
          <w:color w:val="0000FF"/>
          <w:highlight w:val="cyan"/>
          <w:lang w:eastAsia="ru-RU"/>
        </w:rPr>
        <w:t>-00</w:t>
      </w:r>
    </w:p>
    <w:p w:rsidR="00D55DEC" w:rsidRPr="00A901DB" w:rsidRDefault="001A1367" w:rsidP="00A901DB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  <w:r w:rsidRPr="00A901DB">
        <w:rPr>
          <w:rFonts w:ascii="Times New Roman" w:eastAsia="Times New Roman" w:hAnsi="Times New Roman"/>
          <w:b/>
        </w:rPr>
        <w:t xml:space="preserve"> </w:t>
      </w:r>
    </w:p>
    <w:p w:rsidR="00A10841" w:rsidRPr="00A901DB" w:rsidRDefault="00A10841" w:rsidP="00A901DB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</w:rPr>
      </w:pPr>
    </w:p>
    <w:p w:rsidR="00E26644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eastAsia="Times New Roman" w:hAnsi="Times New Roman"/>
        </w:rPr>
        <w:t xml:space="preserve">Администрация </w:t>
      </w:r>
      <w:r w:rsidR="00114981" w:rsidRPr="00A901DB">
        <w:rPr>
          <w:rFonts w:ascii="Times New Roman" w:eastAsia="Times New Roman" w:hAnsi="Times New Roman"/>
        </w:rPr>
        <w:t>поселка Олымский Касторенского района</w:t>
      </w:r>
      <w:r w:rsidR="001A01BC" w:rsidRPr="00A901DB">
        <w:rPr>
          <w:rFonts w:ascii="Times New Roman" w:eastAsia="Times New Roman" w:hAnsi="Times New Roman"/>
        </w:rPr>
        <w:t xml:space="preserve"> Курской области</w:t>
      </w:r>
      <w:r w:rsidRPr="00A901DB">
        <w:rPr>
          <w:rFonts w:ascii="Times New Roman" w:eastAsia="Times New Roman" w:hAnsi="Times New Roman"/>
        </w:rPr>
        <w:t xml:space="preserve"> сообщает </w:t>
      </w:r>
      <w:r w:rsidRPr="00A901DB">
        <w:rPr>
          <w:rFonts w:ascii="Times New Roman" w:hAnsi="Times New Roman"/>
        </w:rPr>
        <w:t xml:space="preserve">о проведении аукциона </w:t>
      </w:r>
      <w:r w:rsidR="00472522" w:rsidRPr="00A901DB">
        <w:rPr>
          <w:rFonts w:ascii="Times New Roman" w:hAnsi="Times New Roman"/>
        </w:rPr>
        <w:t xml:space="preserve">в электронной форме </w:t>
      </w:r>
      <w:r w:rsidRPr="00A901DB">
        <w:rPr>
          <w:rFonts w:ascii="Times New Roman" w:hAnsi="Times New Roman"/>
        </w:rPr>
        <w:t>на право заключения договор</w:t>
      </w:r>
      <w:r w:rsidR="00E26644" w:rsidRPr="00A901DB">
        <w:rPr>
          <w:rFonts w:ascii="Times New Roman" w:hAnsi="Times New Roman"/>
        </w:rPr>
        <w:t>ов</w:t>
      </w:r>
      <w:r w:rsidRPr="00A901DB">
        <w:rPr>
          <w:rFonts w:ascii="Times New Roman" w:hAnsi="Times New Roman"/>
        </w:rPr>
        <w:t xml:space="preserve"> аренды земельн</w:t>
      </w:r>
      <w:r w:rsidR="00E26644" w:rsidRPr="00A901DB">
        <w:rPr>
          <w:rFonts w:ascii="Times New Roman" w:hAnsi="Times New Roman"/>
        </w:rPr>
        <w:t>ых</w:t>
      </w:r>
      <w:r w:rsidRPr="00A901DB">
        <w:rPr>
          <w:rFonts w:ascii="Times New Roman" w:hAnsi="Times New Roman"/>
        </w:rPr>
        <w:t xml:space="preserve"> участк</w:t>
      </w:r>
      <w:r w:rsidR="00E26644" w:rsidRPr="00A901DB">
        <w:rPr>
          <w:rFonts w:ascii="Times New Roman" w:hAnsi="Times New Roman"/>
        </w:rPr>
        <w:t>ов</w:t>
      </w:r>
      <w:r w:rsidRPr="00A901DB">
        <w:rPr>
          <w:rFonts w:ascii="Times New Roman" w:hAnsi="Times New Roman"/>
        </w:rPr>
        <w:t xml:space="preserve"> из земель населенных пунктов, государственная собственность на </w:t>
      </w:r>
      <w:r w:rsidR="005455CB" w:rsidRPr="00A901DB">
        <w:rPr>
          <w:rFonts w:ascii="Times New Roman" w:hAnsi="Times New Roman"/>
        </w:rPr>
        <w:t>которы</w:t>
      </w:r>
      <w:r w:rsidR="00E26644" w:rsidRPr="00A901DB">
        <w:rPr>
          <w:rFonts w:ascii="Times New Roman" w:hAnsi="Times New Roman"/>
        </w:rPr>
        <w:t>е</w:t>
      </w:r>
      <w:r w:rsidRPr="00A901DB">
        <w:rPr>
          <w:rFonts w:ascii="Times New Roman" w:hAnsi="Times New Roman"/>
        </w:rPr>
        <w:t xml:space="preserve"> не разграничена</w:t>
      </w:r>
      <w:r w:rsidR="00D44AEE" w:rsidRPr="00A901DB">
        <w:rPr>
          <w:rFonts w:ascii="Times New Roman" w:hAnsi="Times New Roman"/>
        </w:rPr>
        <w:t xml:space="preserve">, </w:t>
      </w:r>
      <w:r w:rsidR="00942881">
        <w:rPr>
          <w:rFonts w:ascii="Times New Roman" w:hAnsi="Times New Roman"/>
          <w:b/>
        </w:rPr>
        <w:t>двумя</w:t>
      </w:r>
      <w:r w:rsidR="009D090C" w:rsidRPr="00A901DB">
        <w:rPr>
          <w:rFonts w:ascii="Times New Roman" w:hAnsi="Times New Roman"/>
          <w:b/>
        </w:rPr>
        <w:t xml:space="preserve"> </w:t>
      </w:r>
      <w:r w:rsidR="00E26644" w:rsidRPr="00A901DB">
        <w:rPr>
          <w:rFonts w:ascii="Times New Roman" w:hAnsi="Times New Roman"/>
          <w:b/>
        </w:rPr>
        <w:t>лотами</w:t>
      </w:r>
      <w:r w:rsidR="00E26644" w:rsidRPr="00A901DB">
        <w:rPr>
          <w:rFonts w:ascii="Times New Roman" w:hAnsi="Times New Roman"/>
        </w:rPr>
        <w:t>:</w:t>
      </w:r>
    </w:p>
    <w:p w:rsidR="00942881" w:rsidRPr="00942881" w:rsidRDefault="00942881" w:rsidP="00942881">
      <w:p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</w:rPr>
      </w:pPr>
      <w:r w:rsidRPr="00942881">
        <w:rPr>
          <w:rFonts w:ascii="Times New Roman" w:eastAsia="Times New Roman" w:hAnsi="Times New Roman"/>
          <w:b/>
        </w:rPr>
        <w:t xml:space="preserve">лот № 1: </w:t>
      </w:r>
      <w:r w:rsidRPr="00942881">
        <w:rPr>
          <w:rFonts w:ascii="Times New Roman" w:eastAsia="Times New Roman" w:hAnsi="Times New Roman"/>
        </w:rPr>
        <w:t>земельный участок с кадастровым номером 46:08:230104:2849, площадью 40+/-2 кв.м., разрешенное использование – хранение автотранспорта, расположенный по адресу: Курская область, Касторенский район, п. Олымский;</w:t>
      </w:r>
    </w:p>
    <w:p w:rsidR="00942881" w:rsidRPr="00942881" w:rsidRDefault="00942881" w:rsidP="00942881">
      <w:p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</w:rPr>
      </w:pPr>
      <w:r w:rsidRPr="00942881">
        <w:rPr>
          <w:rFonts w:ascii="Times New Roman" w:eastAsia="Times New Roman" w:hAnsi="Times New Roman"/>
          <w:b/>
        </w:rPr>
        <w:t xml:space="preserve">лот № 2: </w:t>
      </w:r>
      <w:r w:rsidRPr="00942881">
        <w:rPr>
          <w:rFonts w:ascii="Times New Roman" w:eastAsia="Times New Roman" w:hAnsi="Times New Roman"/>
        </w:rPr>
        <w:t xml:space="preserve">земельный участок с кадастровым номером 46:08:230104:2845, площадью 62+/-3 кв.м., разрешенное использование – хранение автотранспорта, расположенный по адресу: 306716, Курская область, Касторенский район, поселок Олымский, переулок Дачный; </w:t>
      </w:r>
    </w:p>
    <w:p w:rsidR="00E26644" w:rsidRPr="00A901DB" w:rsidRDefault="00992428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eastAsia="Times New Roman" w:hAnsi="Times New Roman"/>
        </w:rPr>
        <w:t>(далее – земельные участки)</w:t>
      </w:r>
      <w:r w:rsidR="00E26644" w:rsidRPr="00A901DB">
        <w:rPr>
          <w:rFonts w:ascii="Times New Roman" w:hAnsi="Times New Roman"/>
        </w:rPr>
        <w:t>.</w:t>
      </w:r>
    </w:p>
    <w:p w:rsidR="00A901DB" w:rsidRPr="00A901DB" w:rsidRDefault="00A901DB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E55AE1" w:rsidRPr="00A901DB" w:rsidRDefault="00E55AE1" w:rsidP="00A901DB">
      <w:pPr>
        <w:pStyle w:val="ad"/>
        <w:numPr>
          <w:ilvl w:val="0"/>
          <w:numId w:val="20"/>
        </w:numPr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ПРАВОВОЕ РЕГУЛИРОВАНИЕ</w:t>
      </w:r>
      <w:r w:rsidR="00D55DEC" w:rsidRPr="00A901DB">
        <w:rPr>
          <w:rFonts w:ascii="Times New Roman" w:hAnsi="Times New Roman"/>
        </w:rPr>
        <w:t>.</w:t>
      </w:r>
      <w:r w:rsidR="00D44AEE" w:rsidRPr="00A901DB">
        <w:rPr>
          <w:rFonts w:ascii="Times New Roman" w:hAnsi="Times New Roman"/>
        </w:rPr>
        <w:t xml:space="preserve"> </w:t>
      </w:r>
      <w:r w:rsidR="00472522" w:rsidRPr="00A901DB">
        <w:rPr>
          <w:rFonts w:ascii="Times New Roman" w:hAnsi="Times New Roman"/>
        </w:rPr>
        <w:t>ОСНОВНЫЕ ТЕРМИНЫ,</w:t>
      </w:r>
    </w:p>
    <w:p w:rsidR="00E55AE1" w:rsidRPr="00A901DB" w:rsidRDefault="00E55AE1" w:rsidP="00A901DB">
      <w:pPr>
        <w:pStyle w:val="ad"/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ОПРЕДЕЛЕНИЯ И СОКРАЩЕНИЯ.</w:t>
      </w:r>
    </w:p>
    <w:p w:rsidR="00E55AE1" w:rsidRPr="00A901DB" w:rsidRDefault="00E55AE1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901DB" w:rsidRDefault="00D44AEE" w:rsidP="00A901DB">
      <w:pPr>
        <w:pStyle w:val="ad"/>
        <w:numPr>
          <w:ilvl w:val="1"/>
          <w:numId w:val="28"/>
        </w:num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А</w:t>
      </w:r>
      <w:r w:rsidR="00243AE3" w:rsidRPr="00A901DB">
        <w:rPr>
          <w:rFonts w:ascii="Times New Roman" w:hAnsi="Times New Roman"/>
        </w:rPr>
        <w:t>укцион</w:t>
      </w:r>
      <w:r w:rsidRPr="00A901DB">
        <w:rPr>
          <w:rFonts w:ascii="Times New Roman" w:hAnsi="Times New Roman"/>
        </w:rPr>
        <w:t xml:space="preserve"> в электронной форме</w:t>
      </w:r>
      <w:r w:rsidR="00D55DEC" w:rsidRPr="00A901DB">
        <w:rPr>
          <w:rFonts w:ascii="Times New Roman" w:hAnsi="Times New Roman"/>
        </w:rPr>
        <w:t>, открытый по составу участников и форме подачи предложений</w:t>
      </w:r>
      <w:r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hAnsi="Times New Roman"/>
          <w:i/>
        </w:rPr>
        <w:t>(далее – аукцион)</w:t>
      </w:r>
      <w:r w:rsidR="00D55DEC" w:rsidRPr="00A901DB">
        <w:rPr>
          <w:rFonts w:ascii="Times New Roman" w:hAnsi="Times New Roman"/>
        </w:rPr>
        <w:t>, проводится в соответствии с требованиями:</w:t>
      </w:r>
    </w:p>
    <w:p w:rsidR="00AD4434" w:rsidRPr="00A901DB" w:rsidRDefault="000C0429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 </w:t>
      </w:r>
      <w:r w:rsidR="00AD4434" w:rsidRPr="00A901DB">
        <w:rPr>
          <w:rFonts w:ascii="Times New Roman" w:hAnsi="Times New Roman"/>
        </w:rPr>
        <w:t>- Гражданского кодекса РФ (статьи 447</w:t>
      </w:r>
      <w:r w:rsidR="00F839ED" w:rsidRPr="00A901DB">
        <w:rPr>
          <w:rFonts w:ascii="Times New Roman" w:hAnsi="Times New Roman"/>
        </w:rPr>
        <w:t xml:space="preserve"> </w:t>
      </w:r>
      <w:r w:rsidR="00796F56" w:rsidRPr="00A901DB">
        <w:rPr>
          <w:rFonts w:ascii="Times New Roman" w:hAnsi="Times New Roman"/>
        </w:rPr>
        <w:t>–</w:t>
      </w:r>
      <w:r w:rsidR="00F839ED" w:rsidRPr="00A901DB">
        <w:rPr>
          <w:rFonts w:ascii="Times New Roman" w:hAnsi="Times New Roman"/>
        </w:rPr>
        <w:t xml:space="preserve"> </w:t>
      </w:r>
      <w:r w:rsidR="00AD4434" w:rsidRPr="00A901DB">
        <w:rPr>
          <w:rFonts w:ascii="Times New Roman" w:hAnsi="Times New Roman"/>
        </w:rPr>
        <w:t>449);</w:t>
      </w:r>
    </w:p>
    <w:p w:rsidR="00D55DEC" w:rsidRPr="00A901DB" w:rsidRDefault="000C0429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 </w:t>
      </w:r>
      <w:r w:rsidR="00D55DEC" w:rsidRPr="00A901DB">
        <w:rPr>
          <w:rFonts w:ascii="Times New Roman" w:hAnsi="Times New Roman"/>
        </w:rPr>
        <w:t>- Земельного кодекса Российской Федерации</w:t>
      </w:r>
      <w:r w:rsidR="00D44AEE" w:rsidRPr="00A901DB">
        <w:rPr>
          <w:rFonts w:ascii="Times New Roman" w:hAnsi="Times New Roman"/>
        </w:rPr>
        <w:t xml:space="preserve"> (</w:t>
      </w:r>
      <w:r w:rsidR="00E75144" w:rsidRPr="00A901DB">
        <w:rPr>
          <w:rFonts w:ascii="Times New Roman" w:hAnsi="Times New Roman"/>
        </w:rPr>
        <w:t>с</w:t>
      </w:r>
      <w:r w:rsidR="00D44AEE" w:rsidRPr="00A901DB">
        <w:rPr>
          <w:rFonts w:ascii="Times New Roman" w:hAnsi="Times New Roman"/>
        </w:rPr>
        <w:t>т</w:t>
      </w:r>
      <w:r w:rsidR="00E75144" w:rsidRPr="00A901DB">
        <w:rPr>
          <w:rFonts w:ascii="Times New Roman" w:hAnsi="Times New Roman"/>
        </w:rPr>
        <w:t>атьи</w:t>
      </w:r>
      <w:r w:rsidR="00D44AEE" w:rsidRPr="00A901DB">
        <w:rPr>
          <w:rFonts w:ascii="Times New Roman" w:hAnsi="Times New Roman"/>
        </w:rPr>
        <w:t xml:space="preserve"> 39.11 </w:t>
      </w:r>
      <w:r w:rsidR="00796F56" w:rsidRPr="00A901DB">
        <w:rPr>
          <w:rFonts w:ascii="Times New Roman" w:hAnsi="Times New Roman"/>
        </w:rPr>
        <w:t>–</w:t>
      </w:r>
      <w:r w:rsidR="00D44AEE" w:rsidRPr="00A901DB">
        <w:rPr>
          <w:rFonts w:ascii="Times New Roman" w:hAnsi="Times New Roman"/>
        </w:rPr>
        <w:t xml:space="preserve"> 39.13)</w:t>
      </w:r>
      <w:r w:rsidR="00D55DEC" w:rsidRPr="00A901DB">
        <w:rPr>
          <w:rFonts w:ascii="Times New Roman" w:hAnsi="Times New Roman"/>
        </w:rPr>
        <w:t>;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 - Градостроительного кодекса Российской Федерации</w:t>
      </w:r>
      <w:r w:rsidR="00D44AEE" w:rsidRPr="00A901DB">
        <w:rPr>
          <w:rFonts w:ascii="Times New Roman" w:hAnsi="Times New Roman"/>
        </w:rPr>
        <w:t xml:space="preserve"> (Глава 4)</w:t>
      </w:r>
      <w:r w:rsidRPr="00A901DB">
        <w:rPr>
          <w:rFonts w:ascii="Times New Roman" w:hAnsi="Times New Roman"/>
        </w:rPr>
        <w:t>;</w:t>
      </w:r>
    </w:p>
    <w:p w:rsidR="00D55DEC" w:rsidRPr="00A901DB" w:rsidRDefault="000C0429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 </w:t>
      </w:r>
      <w:r w:rsidR="00D55DEC" w:rsidRPr="00A901DB">
        <w:rPr>
          <w:rFonts w:ascii="Times New Roman" w:hAnsi="Times New Roman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A901DB">
        <w:rPr>
          <w:rFonts w:ascii="Times New Roman" w:hAnsi="Times New Roman"/>
        </w:rPr>
        <w:t xml:space="preserve"> </w:t>
      </w:r>
      <w:r w:rsidR="00D44AEE" w:rsidRPr="00A901DB">
        <w:rPr>
          <w:rFonts w:ascii="Times New Roman" w:hAnsi="Times New Roman"/>
        </w:rPr>
        <w:t>(п</w:t>
      </w:r>
      <w:r w:rsidR="00E75144" w:rsidRPr="00A901DB">
        <w:rPr>
          <w:rFonts w:ascii="Times New Roman" w:hAnsi="Times New Roman"/>
        </w:rPr>
        <w:t>ункт</w:t>
      </w:r>
      <w:r w:rsidR="00D44AEE" w:rsidRPr="00A901DB">
        <w:rPr>
          <w:rFonts w:ascii="Times New Roman" w:hAnsi="Times New Roman"/>
        </w:rPr>
        <w:t xml:space="preserve"> </w:t>
      </w:r>
      <w:r w:rsidR="005D5016" w:rsidRPr="00A901DB">
        <w:rPr>
          <w:rFonts w:ascii="Times New Roman" w:hAnsi="Times New Roman"/>
        </w:rPr>
        <w:t>2 ст</w:t>
      </w:r>
      <w:r w:rsidR="00D44AEE" w:rsidRPr="00A901DB">
        <w:rPr>
          <w:rFonts w:ascii="Times New Roman" w:hAnsi="Times New Roman"/>
        </w:rPr>
        <w:t>ат</w:t>
      </w:r>
      <w:r w:rsidR="00E75144" w:rsidRPr="00A901DB">
        <w:rPr>
          <w:rFonts w:ascii="Times New Roman" w:hAnsi="Times New Roman"/>
        </w:rPr>
        <w:t>ьи</w:t>
      </w:r>
      <w:r w:rsidR="005D5016" w:rsidRPr="00A901DB">
        <w:rPr>
          <w:rFonts w:ascii="Times New Roman" w:hAnsi="Times New Roman"/>
        </w:rPr>
        <w:t xml:space="preserve"> 3.3)</w:t>
      </w:r>
      <w:r w:rsidR="00D55DEC" w:rsidRPr="00A901DB">
        <w:rPr>
          <w:rFonts w:ascii="Times New Roman" w:hAnsi="Times New Roman"/>
        </w:rPr>
        <w:t>;</w:t>
      </w:r>
    </w:p>
    <w:p w:rsidR="00F33350" w:rsidRPr="00A901DB" w:rsidRDefault="000C0429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</w:rPr>
      </w:pPr>
      <w:r w:rsidRPr="00A901DB">
        <w:rPr>
          <w:rFonts w:ascii="Times New Roman" w:hAnsi="Times New Roman"/>
          <w:color w:val="000000" w:themeColor="text1"/>
        </w:rPr>
        <w:t xml:space="preserve"> </w:t>
      </w:r>
      <w:r w:rsidR="00161848" w:rsidRPr="00A901DB">
        <w:rPr>
          <w:rFonts w:ascii="Times New Roman" w:hAnsi="Times New Roman"/>
          <w:color w:val="000000" w:themeColor="text1"/>
        </w:rPr>
        <w:t>-</w:t>
      </w:r>
      <w:r w:rsidR="00D7575F" w:rsidRPr="00A901DB">
        <w:rPr>
          <w:rFonts w:ascii="Times New Roman" w:hAnsi="Times New Roman"/>
          <w:color w:val="000000" w:themeColor="text1"/>
        </w:rPr>
        <w:t xml:space="preserve"> </w:t>
      </w:r>
      <w:r w:rsidR="006A7F6C" w:rsidRPr="00A901DB">
        <w:rPr>
          <w:rFonts w:ascii="Times New Roman" w:hAnsi="Times New Roman"/>
          <w:color w:val="000000" w:themeColor="text1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A901DB">
        <w:rPr>
          <w:rFonts w:ascii="Times New Roman" w:hAnsi="Times New Roman"/>
          <w:color w:val="000000" w:themeColor="text1"/>
        </w:rPr>
        <w:t>;</w:t>
      </w:r>
    </w:p>
    <w:p w:rsidR="00A60249" w:rsidRPr="00B93BB1" w:rsidRDefault="00A60249" w:rsidP="00A60249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B93BB1">
        <w:rPr>
          <w:rFonts w:ascii="Times New Roman" w:hAnsi="Times New Roman"/>
          <w:sz w:val="24"/>
          <w:szCs w:val="24"/>
        </w:rPr>
        <w:t xml:space="preserve">- Регламента размещения процедур по продаже и аренде государственного или муниципального имущества с использованием электронной площадки </w:t>
      </w:r>
      <w:r w:rsidRPr="002F36EF">
        <w:rPr>
          <w:rFonts w:ascii="Times New Roman" w:hAnsi="Times New Roman"/>
          <w:sz w:val="24"/>
          <w:szCs w:val="24"/>
        </w:rPr>
        <w:t>«Реализация госимущества» акционерного общества</w:t>
      </w:r>
      <w:r w:rsidRPr="00B93BB1">
        <w:rPr>
          <w:rFonts w:ascii="Times New Roman" w:hAnsi="Times New Roman"/>
          <w:sz w:val="24"/>
          <w:szCs w:val="24"/>
        </w:rPr>
        <w:t xml:space="preserve"> «Единая электронная т</w:t>
      </w:r>
      <w:r>
        <w:rPr>
          <w:rFonts w:ascii="Times New Roman" w:hAnsi="Times New Roman"/>
          <w:sz w:val="24"/>
          <w:szCs w:val="24"/>
        </w:rPr>
        <w:t>орговая площадка» (редакция № 48 от 18.11</w:t>
      </w:r>
      <w:r w:rsidRPr="00B93BB1">
        <w:rPr>
          <w:rFonts w:ascii="Times New Roman" w:hAnsi="Times New Roman"/>
          <w:sz w:val="24"/>
          <w:szCs w:val="24"/>
        </w:rPr>
        <w:t>.2024 г.)</w:t>
      </w:r>
      <w:r w:rsidRPr="00B93BB1">
        <w:rPr>
          <w:rFonts w:ascii="Times New Roman" w:hAnsi="Times New Roman"/>
          <w:i/>
          <w:sz w:val="24"/>
          <w:szCs w:val="24"/>
        </w:rPr>
        <w:t xml:space="preserve"> </w:t>
      </w:r>
      <w:r w:rsidRPr="00B93BB1">
        <w:rPr>
          <w:rFonts w:ascii="Times New Roman" w:hAnsi="Times New Roman"/>
          <w:b/>
          <w:i/>
          <w:sz w:val="24"/>
          <w:szCs w:val="24"/>
        </w:rPr>
        <w:t>(далее – Регламент)</w:t>
      </w:r>
      <w:r w:rsidRPr="00B93BB1">
        <w:rPr>
          <w:rFonts w:ascii="Times New Roman" w:hAnsi="Times New Roman"/>
          <w:sz w:val="24"/>
          <w:szCs w:val="24"/>
        </w:rPr>
        <w:t xml:space="preserve">, доступного по ссылке </w:t>
      </w:r>
      <w:r w:rsidRPr="002F36EF">
        <w:rPr>
          <w:rStyle w:val="a3"/>
          <w:rFonts w:ascii="Times New Roman" w:hAnsi="Times New Roman"/>
          <w:sz w:val="24"/>
          <w:szCs w:val="24"/>
        </w:rPr>
        <w:t>https://www.roseltorg.ru/_flysystem/webdav/2024/11/18/reglam_178fz_18112024_0.pdf</w:t>
      </w:r>
      <w:r w:rsidRPr="00B93BB1">
        <w:rPr>
          <w:rFonts w:ascii="Times New Roman" w:hAnsi="Times New Roman"/>
          <w:sz w:val="24"/>
          <w:szCs w:val="24"/>
        </w:rPr>
        <w:t xml:space="preserve"> в сети «Интернет», либо при последовательном переходе по ссылкам, начиная с главной страницы сайта электронной площадки </w:t>
      </w:r>
      <w:hyperlink r:id="rId8" w:history="1">
        <w:r w:rsidRPr="00B93BB1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Pr="00B93BB1">
        <w:rPr>
          <w:rFonts w:ascii="Times New Roman" w:hAnsi="Times New Roman"/>
          <w:sz w:val="24"/>
          <w:szCs w:val="24"/>
        </w:rPr>
        <w:t>: Главная → Помощь → База знаний → Док</w:t>
      </w:r>
      <w:r>
        <w:rPr>
          <w:rFonts w:ascii="Times New Roman" w:hAnsi="Times New Roman"/>
          <w:sz w:val="24"/>
          <w:szCs w:val="24"/>
        </w:rPr>
        <w:t xml:space="preserve">ументы и регламенты → </w:t>
      </w:r>
      <w:r w:rsidRPr="002F36EF">
        <w:rPr>
          <w:rFonts w:ascii="Times New Roman" w:hAnsi="Times New Roman"/>
          <w:sz w:val="24"/>
          <w:szCs w:val="24"/>
        </w:rPr>
        <w:t>Регламент по продаже и аренде государственного или муниципального имущества;</w:t>
      </w:r>
    </w:p>
    <w:p w:rsidR="001A01B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-</w:t>
      </w:r>
      <w:r w:rsidR="009551BD" w:rsidRPr="00A901DB">
        <w:rPr>
          <w:rFonts w:ascii="Times New Roman" w:hAnsi="Times New Roman"/>
        </w:rPr>
        <w:t xml:space="preserve"> </w:t>
      </w:r>
      <w:r w:rsidR="00942881" w:rsidRPr="00942881">
        <w:rPr>
          <w:rFonts w:ascii="Times New Roman" w:hAnsi="Times New Roman"/>
        </w:rPr>
        <w:t xml:space="preserve">Правил землепользования и застройки муниципального образования «поселок Олымский» Касторенского района Курской области, утверждённых Решением Собрания депутатов поселка Олымский Касторенского района от 21.12.2012 г. № 45 </w:t>
      </w:r>
      <w:r w:rsidR="00942881" w:rsidRPr="00942881">
        <w:rPr>
          <w:rFonts w:ascii="Times New Roman" w:hAnsi="Times New Roman"/>
          <w:bCs/>
        </w:rPr>
        <w:t>(в редакции решений Собрания депутатов поселка Олымский Касторенского района Курской области от 8 ноября 2016 г. № 15, от 23 января 2017 г. № 28, от 9 августа 2021 г. № 232, от 22 октября 2021 г. № 9, решения комитета архитектуры и градостроительства Курской области от 15 мая 2024 года № 01-12/122)</w:t>
      </w:r>
      <w:r w:rsidR="001A01BC" w:rsidRPr="00A901DB">
        <w:rPr>
          <w:rFonts w:ascii="Times New Roman" w:hAnsi="Times New Roman"/>
          <w:color w:val="000000"/>
        </w:rPr>
        <w:t xml:space="preserve">, </w:t>
      </w:r>
      <w:r w:rsidR="001A01BC" w:rsidRPr="00A901DB">
        <w:rPr>
          <w:rFonts w:ascii="Times New Roman" w:hAnsi="Times New Roman"/>
        </w:rPr>
        <w:t>(далее – Правила);</w:t>
      </w:r>
      <w:r w:rsidR="00942881">
        <w:rPr>
          <w:rFonts w:ascii="Times New Roman" w:hAnsi="Times New Roman"/>
        </w:rPr>
        <w:t xml:space="preserve"> </w:t>
      </w:r>
    </w:p>
    <w:p w:rsidR="00D55DEC" w:rsidRPr="00A901DB" w:rsidRDefault="001A01B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lastRenderedPageBreak/>
        <w:t xml:space="preserve"> - Постановления Администрации </w:t>
      </w:r>
      <w:r w:rsidR="006950E4" w:rsidRPr="00A901DB">
        <w:rPr>
          <w:rFonts w:ascii="Times New Roman" w:hAnsi="Times New Roman"/>
        </w:rPr>
        <w:t>поселка Олымский Касторенского района</w:t>
      </w:r>
      <w:r w:rsidRPr="00A901DB">
        <w:rPr>
          <w:rFonts w:ascii="Times New Roman" w:hAnsi="Times New Roman"/>
        </w:rPr>
        <w:t xml:space="preserve"> Курской области </w:t>
      </w:r>
      <w:r w:rsidRPr="00942881">
        <w:rPr>
          <w:rFonts w:ascii="Times New Roman" w:hAnsi="Times New Roman"/>
          <w:highlight w:val="cyan"/>
        </w:rPr>
        <w:t>от «</w:t>
      </w:r>
      <w:r w:rsidR="007A7FD4" w:rsidRPr="00942881">
        <w:rPr>
          <w:rFonts w:ascii="Times New Roman" w:hAnsi="Times New Roman"/>
          <w:highlight w:val="cyan"/>
        </w:rPr>
        <w:t>1</w:t>
      </w:r>
      <w:r w:rsidR="00942881" w:rsidRPr="00942881">
        <w:rPr>
          <w:rFonts w:ascii="Times New Roman" w:hAnsi="Times New Roman"/>
          <w:highlight w:val="cyan"/>
        </w:rPr>
        <w:t>8</w:t>
      </w:r>
      <w:r w:rsidRPr="00942881">
        <w:rPr>
          <w:rFonts w:ascii="Times New Roman" w:hAnsi="Times New Roman"/>
          <w:highlight w:val="cyan"/>
        </w:rPr>
        <w:t xml:space="preserve">» </w:t>
      </w:r>
      <w:r w:rsidR="00942881" w:rsidRPr="00942881">
        <w:rPr>
          <w:rFonts w:ascii="Times New Roman" w:hAnsi="Times New Roman"/>
          <w:highlight w:val="cyan"/>
        </w:rPr>
        <w:t>декабря</w:t>
      </w:r>
      <w:r w:rsidRPr="00942881">
        <w:rPr>
          <w:rFonts w:ascii="Times New Roman" w:hAnsi="Times New Roman"/>
          <w:highlight w:val="cyan"/>
        </w:rPr>
        <w:t xml:space="preserve"> 202</w:t>
      </w:r>
      <w:r w:rsidR="00733588" w:rsidRPr="00942881">
        <w:rPr>
          <w:rFonts w:ascii="Times New Roman" w:hAnsi="Times New Roman"/>
          <w:highlight w:val="cyan"/>
        </w:rPr>
        <w:t>4</w:t>
      </w:r>
      <w:r w:rsidRPr="00942881">
        <w:rPr>
          <w:rFonts w:ascii="Times New Roman" w:hAnsi="Times New Roman"/>
          <w:highlight w:val="cyan"/>
        </w:rPr>
        <w:t xml:space="preserve"> г. № </w:t>
      </w:r>
      <w:r w:rsidR="00942881" w:rsidRPr="00942881">
        <w:rPr>
          <w:rFonts w:ascii="Times New Roman" w:hAnsi="Times New Roman"/>
          <w:highlight w:val="cyan"/>
        </w:rPr>
        <w:t>__</w:t>
      </w:r>
      <w:r w:rsidRPr="00A901DB">
        <w:rPr>
          <w:rFonts w:ascii="Times New Roman" w:hAnsi="Times New Roman"/>
        </w:rPr>
        <w:t xml:space="preserve"> </w:t>
      </w:r>
      <w:r w:rsidR="00D55DEC" w:rsidRPr="00A901DB">
        <w:rPr>
          <w:rFonts w:ascii="Times New Roman" w:hAnsi="Times New Roman"/>
        </w:rPr>
        <w:t>«</w:t>
      </w:r>
      <w:r w:rsidR="00992428" w:rsidRPr="00A901DB">
        <w:rPr>
          <w:rFonts w:ascii="Times New Roman" w:hAnsi="Times New Roman"/>
        </w:rPr>
        <w:t>О проведении аукциона в электронной форме на право заключения договоров аренды земельных участков</w:t>
      </w:r>
      <w:r w:rsidR="00AD4434" w:rsidRPr="00A901DB">
        <w:rPr>
          <w:rFonts w:ascii="Times New Roman" w:hAnsi="Times New Roman"/>
        </w:rPr>
        <w:t>».</w:t>
      </w:r>
    </w:p>
    <w:p w:rsidR="00BB52A8" w:rsidRPr="00A901DB" w:rsidRDefault="00BB52A8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AD4434" w:rsidRPr="00A901DB" w:rsidRDefault="00AD4434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  <w:i/>
        </w:rPr>
        <w:t>Регламент</w:t>
      </w:r>
      <w:r w:rsidRPr="00A901DB">
        <w:rPr>
          <w:rFonts w:ascii="Times New Roman" w:hAnsi="Times New Roman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A901DB" w:rsidRDefault="00AD4434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:rsidR="00AD4434" w:rsidRPr="00A901DB" w:rsidRDefault="00AD4434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A901DB" w:rsidRDefault="00B12E1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AD4434" w:rsidRPr="00A901DB" w:rsidRDefault="00AD4434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  <w:i/>
        </w:rPr>
        <w:t>Термины</w:t>
      </w:r>
      <w:r w:rsidRPr="00A901DB">
        <w:rPr>
          <w:rFonts w:ascii="Times New Roman" w:hAnsi="Times New Roman"/>
        </w:rPr>
        <w:t xml:space="preserve"> </w:t>
      </w:r>
      <w:r w:rsidR="001E7A3B" w:rsidRPr="00A901DB">
        <w:rPr>
          <w:rFonts w:ascii="Times New Roman" w:hAnsi="Times New Roman"/>
          <w:i/>
        </w:rPr>
        <w:t>«Организатор торгов»</w:t>
      </w:r>
      <w:r w:rsidR="003032DE" w:rsidRPr="00A901DB">
        <w:rPr>
          <w:rFonts w:ascii="Times New Roman" w:hAnsi="Times New Roman"/>
          <w:i/>
        </w:rPr>
        <w:t>, «Организатор аукциона» и</w:t>
      </w:r>
      <w:r w:rsidRPr="00A901DB">
        <w:rPr>
          <w:rFonts w:ascii="Times New Roman" w:hAnsi="Times New Roman"/>
          <w:i/>
        </w:rPr>
        <w:t xml:space="preserve"> </w:t>
      </w:r>
      <w:r w:rsidR="001E7A3B" w:rsidRPr="00A901DB">
        <w:rPr>
          <w:rFonts w:ascii="Times New Roman" w:hAnsi="Times New Roman"/>
          <w:i/>
        </w:rPr>
        <w:t>«Продавец»</w:t>
      </w:r>
      <w:r w:rsidRPr="00A901DB">
        <w:rPr>
          <w:rFonts w:ascii="Times New Roman" w:hAnsi="Times New Roman"/>
          <w:i/>
        </w:rPr>
        <w:t>,</w:t>
      </w:r>
      <w:r w:rsidRPr="00A901DB">
        <w:rPr>
          <w:rFonts w:ascii="Times New Roman" w:hAnsi="Times New Roman"/>
        </w:rPr>
        <w:t xml:space="preserve"> </w:t>
      </w:r>
      <w:r w:rsidR="003032DE" w:rsidRPr="00A901DB">
        <w:rPr>
          <w:rFonts w:ascii="Times New Roman" w:hAnsi="Times New Roman"/>
        </w:rPr>
        <w:t>используем</w:t>
      </w:r>
      <w:r w:rsidRPr="00A901DB">
        <w:rPr>
          <w:rFonts w:ascii="Times New Roman" w:hAnsi="Times New Roman"/>
        </w:rPr>
        <w:t xml:space="preserve">ые, соответственно, </w:t>
      </w:r>
      <w:r w:rsidR="00A42688" w:rsidRPr="00A901DB">
        <w:rPr>
          <w:rFonts w:ascii="Times New Roman" w:hAnsi="Times New Roman"/>
        </w:rPr>
        <w:t>Руководством пользователя</w:t>
      </w:r>
      <w:r w:rsidR="003032DE" w:rsidRPr="00A901DB">
        <w:rPr>
          <w:rFonts w:ascii="Times New Roman" w:hAnsi="Times New Roman"/>
        </w:rPr>
        <w:t xml:space="preserve"> </w:t>
      </w:r>
      <w:r w:rsidR="00A42688" w:rsidRPr="00A901DB">
        <w:rPr>
          <w:rFonts w:ascii="Times New Roman" w:hAnsi="Times New Roman"/>
        </w:rPr>
        <w:t>«Регистрация и работа в Личном кабинете организатора торгов»</w:t>
      </w:r>
      <w:r w:rsidR="001E7A3B" w:rsidRPr="00A901DB">
        <w:rPr>
          <w:rFonts w:ascii="Times New Roman" w:hAnsi="Times New Roman"/>
        </w:rPr>
        <w:t xml:space="preserve"> (</w:t>
      </w:r>
      <w:r w:rsidR="00A42688" w:rsidRPr="00A901DB">
        <w:rPr>
          <w:rFonts w:ascii="Times New Roman" w:hAnsi="Times New Roman"/>
        </w:rPr>
        <w:t>доступно</w:t>
      </w:r>
      <w:r w:rsidR="003032DE" w:rsidRPr="00A901DB">
        <w:rPr>
          <w:rFonts w:ascii="Times New Roman" w:hAnsi="Times New Roman"/>
        </w:rPr>
        <w:t xml:space="preserve"> </w:t>
      </w:r>
      <w:r w:rsidR="00611D5C" w:rsidRPr="00A901DB">
        <w:rPr>
          <w:rFonts w:ascii="Times New Roman" w:hAnsi="Times New Roman"/>
        </w:rPr>
        <w:t>на официальном сайте торгов</w:t>
      </w:r>
      <w:r w:rsidR="00A42688" w:rsidRPr="00A901DB">
        <w:rPr>
          <w:rFonts w:ascii="Times New Roman" w:hAnsi="Times New Roman"/>
        </w:rPr>
        <w:t xml:space="preserve"> по ссылке </w:t>
      </w:r>
      <w:hyperlink r:id="rId9" w:history="1">
        <w:r w:rsidR="00A42688" w:rsidRPr="00A901DB">
          <w:rPr>
            <w:rStyle w:val="a3"/>
            <w:rFonts w:ascii="Times New Roman" w:hAnsi="Times New Roman"/>
          </w:rPr>
          <w:t>https://torgi.gov.ru/new/public/infomaterials/reg</w:t>
        </w:r>
      </w:hyperlink>
      <w:r w:rsidR="001E7A3B" w:rsidRPr="00A901DB">
        <w:rPr>
          <w:rFonts w:ascii="Times New Roman" w:hAnsi="Times New Roman"/>
        </w:rPr>
        <w:t>)</w:t>
      </w:r>
      <w:r w:rsidR="000C0429" w:rsidRPr="00A901DB">
        <w:rPr>
          <w:rFonts w:ascii="Times New Roman" w:hAnsi="Times New Roman"/>
        </w:rPr>
        <w:t xml:space="preserve">, </w:t>
      </w:r>
      <w:r w:rsidR="003032DE" w:rsidRPr="00A901DB">
        <w:rPr>
          <w:rFonts w:ascii="Times New Roman" w:hAnsi="Times New Roman"/>
        </w:rPr>
        <w:t>Земельным кодексом РФ</w:t>
      </w:r>
      <w:r w:rsidR="000C0429" w:rsidRPr="00A901DB">
        <w:rPr>
          <w:rFonts w:ascii="Times New Roman" w:hAnsi="Times New Roman"/>
        </w:rPr>
        <w:t xml:space="preserve"> </w:t>
      </w:r>
      <w:r w:rsidR="001E7A3B" w:rsidRPr="00A901DB">
        <w:rPr>
          <w:rFonts w:ascii="Times New Roman" w:hAnsi="Times New Roman"/>
        </w:rPr>
        <w:t xml:space="preserve">и </w:t>
      </w:r>
      <w:r w:rsidR="000C0429" w:rsidRPr="00A901DB">
        <w:rPr>
          <w:rFonts w:ascii="Times New Roman" w:hAnsi="Times New Roman"/>
        </w:rPr>
        <w:t xml:space="preserve">Регламентом </w:t>
      </w:r>
      <w:r w:rsidR="00F91884" w:rsidRPr="00A901DB">
        <w:rPr>
          <w:rFonts w:ascii="Times New Roman" w:hAnsi="Times New Roman"/>
        </w:rPr>
        <w:t xml:space="preserve">и </w:t>
      </w:r>
      <w:r w:rsidR="00B12E1C" w:rsidRPr="00A901DB">
        <w:rPr>
          <w:rFonts w:ascii="Times New Roman" w:hAnsi="Times New Roman"/>
        </w:rPr>
        <w:t>использу</w:t>
      </w:r>
      <w:r w:rsidR="00F91884" w:rsidRPr="00A901DB">
        <w:rPr>
          <w:rFonts w:ascii="Times New Roman" w:hAnsi="Times New Roman"/>
        </w:rPr>
        <w:t>емые</w:t>
      </w:r>
      <w:r w:rsidR="00A42688" w:rsidRPr="00A901DB">
        <w:rPr>
          <w:rFonts w:ascii="Times New Roman" w:hAnsi="Times New Roman"/>
        </w:rPr>
        <w:t xml:space="preserve"> в</w:t>
      </w:r>
      <w:r w:rsidRPr="00A901DB">
        <w:rPr>
          <w:rFonts w:ascii="Times New Roman" w:hAnsi="Times New Roman"/>
        </w:rPr>
        <w:t xml:space="preserve"> настояще</w:t>
      </w:r>
      <w:r w:rsidR="00A42688" w:rsidRPr="00A901DB">
        <w:rPr>
          <w:rFonts w:ascii="Times New Roman" w:hAnsi="Times New Roman"/>
        </w:rPr>
        <w:t>м</w:t>
      </w:r>
      <w:r w:rsidRPr="00A901DB">
        <w:rPr>
          <w:rFonts w:ascii="Times New Roman" w:hAnsi="Times New Roman"/>
        </w:rPr>
        <w:t xml:space="preserve"> И</w:t>
      </w:r>
      <w:r w:rsidR="003032DE" w:rsidRPr="00A901DB">
        <w:rPr>
          <w:rFonts w:ascii="Times New Roman" w:hAnsi="Times New Roman"/>
        </w:rPr>
        <w:t>нформационном</w:t>
      </w:r>
      <w:r w:rsidR="00A42688" w:rsidRPr="00A901DB">
        <w:rPr>
          <w:rFonts w:ascii="Times New Roman" w:hAnsi="Times New Roman"/>
        </w:rPr>
        <w:t xml:space="preserve"> сообщени</w:t>
      </w:r>
      <w:r w:rsidR="003032DE" w:rsidRPr="00A901DB">
        <w:rPr>
          <w:rFonts w:ascii="Times New Roman" w:hAnsi="Times New Roman"/>
        </w:rPr>
        <w:t>и</w:t>
      </w:r>
      <w:r w:rsidR="00A42688" w:rsidRPr="00A901DB">
        <w:rPr>
          <w:rFonts w:ascii="Times New Roman" w:hAnsi="Times New Roman"/>
        </w:rPr>
        <w:t xml:space="preserve"> </w:t>
      </w:r>
      <w:r w:rsidR="007605B9" w:rsidRPr="00A901DB">
        <w:rPr>
          <w:rFonts w:ascii="Times New Roman" w:hAnsi="Times New Roman"/>
        </w:rPr>
        <w:t xml:space="preserve">по </w:t>
      </w:r>
      <w:r w:rsidR="00F91884" w:rsidRPr="00A901DB">
        <w:rPr>
          <w:rFonts w:ascii="Times New Roman" w:hAnsi="Times New Roman"/>
        </w:rPr>
        <w:t xml:space="preserve">своему </w:t>
      </w:r>
      <w:r w:rsidR="007605B9" w:rsidRPr="00A901DB">
        <w:rPr>
          <w:rFonts w:ascii="Times New Roman" w:hAnsi="Times New Roman"/>
        </w:rPr>
        <w:t>значению</w:t>
      </w:r>
      <w:r w:rsidR="00FC55BA" w:rsidRPr="00A901DB">
        <w:rPr>
          <w:rFonts w:ascii="Times New Roman" w:hAnsi="Times New Roman"/>
        </w:rPr>
        <w:t xml:space="preserve"> являются </w:t>
      </w:r>
      <w:r w:rsidR="00F91884" w:rsidRPr="00A901DB">
        <w:rPr>
          <w:rFonts w:ascii="Times New Roman" w:hAnsi="Times New Roman"/>
        </w:rPr>
        <w:t xml:space="preserve">идентичными. </w:t>
      </w:r>
      <w:r w:rsidR="000C0429" w:rsidRPr="00A901DB">
        <w:rPr>
          <w:rFonts w:ascii="Times New Roman" w:hAnsi="Times New Roman"/>
        </w:rPr>
        <w:t xml:space="preserve">Эти </w:t>
      </w:r>
      <w:r w:rsidR="00F91884" w:rsidRPr="00A901DB">
        <w:rPr>
          <w:rFonts w:ascii="Times New Roman" w:hAnsi="Times New Roman"/>
        </w:rPr>
        <w:t xml:space="preserve">термины означают </w:t>
      </w:r>
      <w:r w:rsidR="00C03113" w:rsidRPr="00A901DB">
        <w:rPr>
          <w:rFonts w:ascii="Times New Roman" w:hAnsi="Times New Roman"/>
        </w:rPr>
        <w:t>организации, которые после регистрации в ГИС Торги и на электронной торговой площадке</w:t>
      </w:r>
      <w:r w:rsidR="001E7A3B" w:rsidRPr="00A901DB">
        <w:rPr>
          <w:rFonts w:ascii="Times New Roman" w:hAnsi="Times New Roman"/>
        </w:rPr>
        <w:t xml:space="preserve"> (ЭТП)</w:t>
      </w:r>
      <w:r w:rsidR="00C03113" w:rsidRPr="00A901DB">
        <w:rPr>
          <w:rFonts w:ascii="Times New Roman" w:hAnsi="Times New Roman"/>
        </w:rPr>
        <w:t xml:space="preserve"> </w:t>
      </w:r>
      <w:r w:rsidR="001E7A3B" w:rsidRPr="00A901DB">
        <w:rPr>
          <w:rFonts w:ascii="Times New Roman" w:hAnsi="Times New Roman"/>
        </w:rPr>
        <w:t>могут проводить торги за себя или передать полномочия по проведению торгов другой организации и</w:t>
      </w:r>
      <w:r w:rsidR="003032DE" w:rsidRPr="00A901DB">
        <w:rPr>
          <w:rFonts w:ascii="Times New Roman" w:hAnsi="Times New Roman"/>
        </w:rPr>
        <w:t>з</w:t>
      </w:r>
      <w:r w:rsidR="001E7A3B" w:rsidRPr="00A901DB">
        <w:rPr>
          <w:rFonts w:ascii="Times New Roman" w:hAnsi="Times New Roman"/>
        </w:rPr>
        <w:t xml:space="preserve"> списка зарегистр</w:t>
      </w:r>
      <w:r w:rsidR="000C0429" w:rsidRPr="00A901DB">
        <w:rPr>
          <w:rFonts w:ascii="Times New Roman" w:hAnsi="Times New Roman"/>
        </w:rPr>
        <w:t>ированных в ГИС Торги и на ЭТП.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A10841" w:rsidRPr="00A901DB" w:rsidRDefault="006F2F15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901DB">
        <w:rPr>
          <w:rFonts w:ascii="Times New Roman" w:hAnsi="Times New Roman"/>
          <w:i/>
        </w:rPr>
        <w:t xml:space="preserve">Организатор торгов, </w:t>
      </w:r>
      <w:r w:rsidR="001E7A3B" w:rsidRPr="00A901DB">
        <w:rPr>
          <w:rFonts w:ascii="Times New Roman" w:hAnsi="Times New Roman"/>
          <w:i/>
        </w:rPr>
        <w:t xml:space="preserve">Организатор аукциона, </w:t>
      </w:r>
      <w:r w:rsidR="00964851" w:rsidRPr="00A901DB">
        <w:rPr>
          <w:rFonts w:ascii="Times New Roman" w:eastAsia="Times New Roman" w:hAnsi="Times New Roman"/>
          <w:i/>
        </w:rPr>
        <w:t>Арендодатель</w:t>
      </w:r>
      <w:r w:rsidR="001A01BC" w:rsidRPr="00A901DB">
        <w:rPr>
          <w:rFonts w:ascii="Times New Roman" w:eastAsia="Times New Roman" w:hAnsi="Times New Roman"/>
          <w:i/>
        </w:rPr>
        <w:t xml:space="preserve"> – </w:t>
      </w:r>
      <w:r w:rsidR="00114981" w:rsidRPr="00A901DB">
        <w:rPr>
          <w:rFonts w:ascii="Times New Roman" w:eastAsia="Times New Roman" w:hAnsi="Times New Roman"/>
          <w:bCs/>
          <w:iCs/>
        </w:rPr>
        <w:t xml:space="preserve">Администрация поселка Олымский Касторенского района Курской области. </w:t>
      </w:r>
      <w:r w:rsidR="00114981" w:rsidRPr="00A901DB">
        <w:rPr>
          <w:rFonts w:ascii="Times New Roman" w:eastAsia="Times New Roman" w:hAnsi="Times New Roman"/>
          <w:bCs/>
          <w:iCs/>
          <w:u w:val="single"/>
        </w:rPr>
        <w:t>Юридический и почтовый адрес:</w:t>
      </w:r>
      <w:r w:rsidR="00114981" w:rsidRPr="00A901DB">
        <w:rPr>
          <w:rFonts w:ascii="Times New Roman" w:eastAsia="Times New Roman" w:hAnsi="Times New Roman"/>
          <w:bCs/>
          <w:iCs/>
        </w:rPr>
        <w:t xml:space="preserve"> 306716 Курская область, Касторенский район, п. Олымский, ул. 20 лет Победы, д.3. Тел.: + 7 (47157) 6-68-80, </w:t>
      </w:r>
      <w:r w:rsidR="00114981" w:rsidRPr="00A901DB">
        <w:rPr>
          <w:rFonts w:ascii="Times New Roman" w:eastAsia="Times New Roman" w:hAnsi="Times New Roman"/>
          <w:bCs/>
          <w:iCs/>
          <w:lang w:val="en-US"/>
        </w:rPr>
        <w:t>e</w:t>
      </w:r>
      <w:r w:rsidR="00114981" w:rsidRPr="00A901DB">
        <w:rPr>
          <w:rFonts w:ascii="Times New Roman" w:eastAsia="Times New Roman" w:hAnsi="Times New Roman"/>
          <w:bCs/>
          <w:iCs/>
        </w:rPr>
        <w:t>-</w:t>
      </w:r>
      <w:r w:rsidR="00114981" w:rsidRPr="00A901DB">
        <w:rPr>
          <w:rFonts w:ascii="Times New Roman" w:eastAsia="Times New Roman" w:hAnsi="Times New Roman"/>
          <w:bCs/>
          <w:iCs/>
          <w:lang w:val="en-US"/>
        </w:rPr>
        <w:t>mail</w:t>
      </w:r>
      <w:r w:rsidR="00114981" w:rsidRPr="00A901DB">
        <w:rPr>
          <w:rFonts w:ascii="Times New Roman" w:eastAsia="Times New Roman" w:hAnsi="Times New Roman"/>
          <w:bCs/>
          <w:iCs/>
        </w:rPr>
        <w:t xml:space="preserve">: </w:t>
      </w:r>
      <w:hyperlink r:id="rId10" w:history="1">
        <w:r w:rsidR="00114981" w:rsidRPr="00A901DB">
          <w:rPr>
            <w:rFonts w:ascii="Times New Roman" w:eastAsia="Times New Roman" w:hAnsi="Times New Roman"/>
            <w:bCs/>
            <w:iCs/>
            <w:color w:val="0000FF"/>
            <w:u w:val="single"/>
            <w:lang w:val="en-US"/>
          </w:rPr>
          <w:t>olimadm</w:t>
        </w:r>
        <w:r w:rsidR="00114981" w:rsidRPr="00A901DB">
          <w:rPr>
            <w:rFonts w:ascii="Times New Roman" w:eastAsia="Times New Roman" w:hAnsi="Times New Roman"/>
            <w:bCs/>
            <w:iCs/>
            <w:color w:val="0000FF"/>
            <w:u w:val="single"/>
          </w:rPr>
          <w:t>@</w:t>
        </w:r>
        <w:r w:rsidR="00114981" w:rsidRPr="00A901DB">
          <w:rPr>
            <w:rFonts w:ascii="Times New Roman" w:eastAsia="Times New Roman" w:hAnsi="Times New Roman"/>
            <w:bCs/>
            <w:iCs/>
            <w:color w:val="0000FF"/>
            <w:u w:val="single"/>
            <w:lang w:val="en-US"/>
          </w:rPr>
          <w:t>mail</w:t>
        </w:r>
        <w:r w:rsidR="00114981" w:rsidRPr="00A901DB">
          <w:rPr>
            <w:rFonts w:ascii="Times New Roman" w:eastAsia="Times New Roman" w:hAnsi="Times New Roman"/>
            <w:bCs/>
            <w:iCs/>
            <w:color w:val="0000FF"/>
            <w:u w:val="single"/>
          </w:rPr>
          <w:t>.</w:t>
        </w:r>
        <w:r w:rsidR="00114981" w:rsidRPr="00A901DB">
          <w:rPr>
            <w:rFonts w:ascii="Times New Roman" w:eastAsia="Times New Roman" w:hAnsi="Times New Roman"/>
            <w:bCs/>
            <w:iCs/>
            <w:color w:val="0000FF"/>
            <w:u w:val="single"/>
            <w:lang w:val="en-US"/>
          </w:rPr>
          <w:t>ru</w:t>
        </w:r>
      </w:hyperlink>
      <w:r w:rsidR="00A10841" w:rsidRPr="00A901DB">
        <w:rPr>
          <w:rFonts w:ascii="Times New Roman" w:hAnsi="Times New Roman"/>
          <w:bCs/>
          <w:iCs/>
        </w:rPr>
        <w:t>.</w:t>
      </w:r>
    </w:p>
    <w:p w:rsidR="00A10841" w:rsidRPr="00A901DB" w:rsidRDefault="00A10841" w:rsidP="00A901DB">
      <w:pPr>
        <w:pStyle w:val="ad"/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</w:p>
    <w:p w:rsidR="00A10841" w:rsidRPr="00A901DB" w:rsidRDefault="00D55DEC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901DB">
        <w:rPr>
          <w:rFonts w:ascii="Times New Roman" w:eastAsia="Times New Roman" w:hAnsi="Times New Roman"/>
          <w:i/>
          <w:kern w:val="1"/>
        </w:rPr>
        <w:t xml:space="preserve">Оператор электронной площадки </w:t>
      </w:r>
      <w:r w:rsidR="00E75144" w:rsidRPr="00A901DB">
        <w:rPr>
          <w:rFonts w:ascii="Times New Roman" w:eastAsia="Times New Roman" w:hAnsi="Times New Roman"/>
          <w:i/>
          <w:kern w:val="1"/>
        </w:rPr>
        <w:t>(Оператор)</w:t>
      </w:r>
      <w:r w:rsidR="00E75144" w:rsidRPr="00A901DB">
        <w:rPr>
          <w:rFonts w:ascii="Times New Roman" w:eastAsia="Times New Roman" w:hAnsi="Times New Roman"/>
          <w:kern w:val="1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A901DB">
        <w:rPr>
          <w:rFonts w:ascii="Times New Roman" w:eastAsia="Times New Roman" w:hAnsi="Times New Roman"/>
          <w:kern w:val="1"/>
        </w:rPr>
        <w:t xml:space="preserve">Юридический адрес Оператора:   115114,     г. Москва,    ул. Кожевническая, д. 14, стр. 5, </w:t>
      </w:r>
      <w:r w:rsidR="00E43224" w:rsidRPr="00A901DB">
        <w:rPr>
          <w:rFonts w:ascii="Times New Roman" w:eastAsia="Times New Roman" w:hAnsi="Times New Roman"/>
          <w:kern w:val="1"/>
        </w:rPr>
        <w:t xml:space="preserve">                               </w:t>
      </w:r>
      <w:r w:rsidR="00B76132" w:rsidRPr="00A901DB">
        <w:rPr>
          <w:rFonts w:ascii="Times New Roman" w:eastAsia="Times New Roman" w:hAnsi="Times New Roman"/>
          <w:kern w:val="1"/>
        </w:rPr>
        <w:t>телефон: 8 (495) 150-20-20</w:t>
      </w:r>
      <w:r w:rsidRPr="00A901DB">
        <w:rPr>
          <w:rFonts w:ascii="Times New Roman" w:eastAsia="Times New Roman" w:hAnsi="Times New Roman"/>
          <w:kern w:val="1"/>
        </w:rPr>
        <w:t xml:space="preserve">, e-mail: </w:t>
      </w:r>
      <w:hyperlink r:id="rId11" w:history="1">
        <w:r w:rsidRPr="00A901DB">
          <w:rPr>
            <w:rFonts w:ascii="Times New Roman" w:eastAsia="Times New Roman" w:hAnsi="Times New Roman"/>
            <w:color w:val="0000FF"/>
            <w:kern w:val="1"/>
            <w:u w:val="single"/>
          </w:rPr>
          <w:t>info@roseltorg.ru</w:t>
        </w:r>
      </w:hyperlink>
      <w:r w:rsidRPr="00A901DB">
        <w:rPr>
          <w:rFonts w:ascii="Times New Roman" w:eastAsia="Times New Roman" w:hAnsi="Times New Roman"/>
          <w:kern w:val="1"/>
        </w:rPr>
        <w:t>.</w:t>
      </w:r>
    </w:p>
    <w:p w:rsidR="00A10841" w:rsidRPr="00A901DB" w:rsidRDefault="00A10841" w:rsidP="00A901DB">
      <w:pPr>
        <w:pStyle w:val="ad"/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</w:p>
    <w:p w:rsidR="00A10841" w:rsidRPr="00A901DB" w:rsidRDefault="007F45A5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901DB">
        <w:rPr>
          <w:rFonts w:ascii="Times New Roman" w:eastAsia="Times New Roman" w:hAnsi="Times New Roman"/>
          <w:i/>
          <w:kern w:val="1"/>
        </w:rPr>
        <w:t>Сайт Оператора</w:t>
      </w:r>
      <w:r w:rsidRPr="00A901DB">
        <w:rPr>
          <w:rFonts w:ascii="Times New Roman" w:eastAsia="Times New Roman" w:hAnsi="Times New Roman"/>
          <w:kern w:val="1"/>
        </w:rPr>
        <w:t xml:space="preserve"> – сайт Оператора (включая все страницы), расположенный в сети «Интернет» по адресу </w:t>
      </w:r>
      <w:hyperlink r:id="rId12" w:history="1">
        <w:r w:rsidRPr="00A901DB">
          <w:rPr>
            <w:rStyle w:val="a3"/>
            <w:rFonts w:ascii="Times New Roman" w:eastAsia="Times New Roman" w:hAnsi="Times New Roman"/>
            <w:kern w:val="1"/>
          </w:rPr>
          <w:t>http://www.roseltorg.ru/</w:t>
        </w:r>
      </w:hyperlink>
      <w:r w:rsidR="00725020" w:rsidRPr="00A901DB">
        <w:rPr>
          <w:rFonts w:ascii="Times New Roman" w:eastAsia="Times New Roman" w:hAnsi="Times New Roman"/>
          <w:kern w:val="1"/>
        </w:rPr>
        <w:t>.</w:t>
      </w:r>
    </w:p>
    <w:p w:rsidR="00E43224" w:rsidRPr="00A901DB" w:rsidRDefault="00E43224" w:rsidP="00A901DB">
      <w:pPr>
        <w:pStyle w:val="ad"/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</w:p>
    <w:p w:rsidR="00A10841" w:rsidRPr="00A901DB" w:rsidRDefault="006F2F15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901DB">
        <w:rPr>
          <w:rFonts w:ascii="Times New Roman" w:eastAsia="Times New Roman" w:hAnsi="Times New Roman"/>
          <w:i/>
          <w:kern w:val="1"/>
        </w:rPr>
        <w:t>Электронная торговая площадка (ЭТП)</w:t>
      </w:r>
      <w:r w:rsidRPr="00A901DB">
        <w:rPr>
          <w:rFonts w:ascii="Times New Roman" w:eastAsia="Times New Roman" w:hAnsi="Times New Roman"/>
          <w:kern w:val="1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3" w:history="1">
        <w:r w:rsidRPr="00A901DB">
          <w:rPr>
            <w:rStyle w:val="a3"/>
            <w:rFonts w:ascii="Times New Roman" w:eastAsia="Times New Roman" w:hAnsi="Times New Roman"/>
            <w:kern w:val="1"/>
          </w:rPr>
          <w:t>https://178fz.roseltorg.ru</w:t>
        </w:r>
      </w:hyperlink>
      <w:r w:rsidR="00725020" w:rsidRPr="00A901DB">
        <w:rPr>
          <w:rFonts w:ascii="Times New Roman" w:eastAsia="Times New Roman" w:hAnsi="Times New Roman"/>
          <w:kern w:val="1"/>
        </w:rPr>
        <w:t>.</w:t>
      </w:r>
    </w:p>
    <w:p w:rsidR="00A10841" w:rsidRPr="00A901DB" w:rsidRDefault="00A10841" w:rsidP="00A901DB">
      <w:pPr>
        <w:pStyle w:val="ad"/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</w:p>
    <w:p w:rsidR="00A10841" w:rsidRDefault="00A66DC6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  <w:r w:rsidRPr="00A901DB">
        <w:rPr>
          <w:rFonts w:ascii="Times New Roman" w:eastAsia="Times New Roman CYR" w:hAnsi="Times New Roman"/>
          <w:i/>
          <w:color w:val="000000"/>
          <w:lang w:eastAsia="en-US"/>
        </w:rPr>
        <w:t>Автоматизированная система (АС Оператора)</w:t>
      </w:r>
      <w:r w:rsidRPr="00A901DB">
        <w:rPr>
          <w:rFonts w:ascii="Times New Roman" w:eastAsia="Times New Roman CYR" w:hAnsi="Times New Roman"/>
          <w:color w:val="000000"/>
          <w:lang w:eastAsia="en-US"/>
        </w:rPr>
        <w:t xml:space="preserve"> 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A901DB" w:rsidRPr="00A901DB" w:rsidRDefault="00A901DB" w:rsidP="00A901DB">
      <w:pPr>
        <w:pStyle w:val="ad"/>
        <w:spacing w:after="0" w:line="240" w:lineRule="auto"/>
        <w:ind w:left="-142"/>
        <w:jc w:val="both"/>
        <w:rPr>
          <w:rFonts w:ascii="Times New Roman" w:eastAsia="Times New Roman CYR" w:hAnsi="Times New Roman"/>
          <w:color w:val="000000"/>
          <w:lang w:eastAsia="en-US"/>
        </w:rPr>
      </w:pPr>
    </w:p>
    <w:p w:rsidR="00A10841" w:rsidRPr="00A901DB" w:rsidRDefault="00A10841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  <w:r w:rsidRPr="00A901DB">
        <w:rPr>
          <w:rFonts w:ascii="Times New Roman" w:eastAsia="Times New Roman CYR" w:hAnsi="Times New Roman"/>
          <w:i/>
          <w:color w:val="000000"/>
          <w:lang w:eastAsia="en-US"/>
        </w:rPr>
        <w:t xml:space="preserve"> </w:t>
      </w:r>
      <w:r w:rsidR="00964851" w:rsidRPr="00A901DB">
        <w:rPr>
          <w:rFonts w:ascii="Times New Roman" w:eastAsia="Times New Roman CYR" w:hAnsi="Times New Roman"/>
          <w:i/>
          <w:color w:val="000000"/>
          <w:lang w:eastAsia="en-US"/>
        </w:rPr>
        <w:t>Закрытая часть АС Оператора</w:t>
      </w:r>
      <w:r w:rsidR="00964851" w:rsidRPr="00A901DB">
        <w:rPr>
          <w:rFonts w:ascii="Times New Roman" w:eastAsia="Times New Roman CYR" w:hAnsi="Times New Roman"/>
          <w:b/>
          <w:color w:val="000000"/>
          <w:lang w:eastAsia="en-US"/>
        </w:rPr>
        <w:t xml:space="preserve"> </w:t>
      </w:r>
      <w:r w:rsidR="00964851" w:rsidRPr="00A901DB">
        <w:rPr>
          <w:rFonts w:ascii="Times New Roman" w:eastAsia="Times New Roman CYR" w:hAnsi="Times New Roman"/>
          <w:color w:val="000000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A901DB">
        <w:rPr>
          <w:rFonts w:ascii="Times New Roman" w:eastAsia="Times New Roman CYR" w:hAnsi="Times New Roman"/>
          <w:color w:val="000000"/>
          <w:lang w:eastAsia="en-US"/>
        </w:rPr>
        <w:t>Организаторов торгов</w:t>
      </w:r>
      <w:r w:rsidR="00964851" w:rsidRPr="00A901DB">
        <w:rPr>
          <w:rFonts w:ascii="Times New Roman" w:eastAsia="Times New Roman CYR" w:hAnsi="Times New Roman"/>
          <w:color w:val="000000"/>
          <w:lang w:eastAsia="en-US"/>
        </w:rPr>
        <w:t xml:space="preserve">/Претендентов и размещенная в сети «Интернет» по адресу </w:t>
      </w:r>
      <w:hyperlink r:id="rId14" w:history="1">
        <w:r w:rsidR="00964851" w:rsidRPr="00A901DB">
          <w:rPr>
            <w:rStyle w:val="a3"/>
            <w:rFonts w:ascii="Times New Roman" w:eastAsia="Times New Roman CYR" w:hAnsi="Times New Roman"/>
            <w:lang w:eastAsia="en-US"/>
          </w:rPr>
          <w:t>https://178fz.roseltorg.ru</w:t>
        </w:r>
      </w:hyperlink>
      <w:r w:rsidR="00964851" w:rsidRPr="00A901DB">
        <w:rPr>
          <w:rFonts w:ascii="Times New Roman" w:eastAsia="Times New Roman CYR" w:hAnsi="Times New Roman"/>
          <w:color w:val="000000"/>
          <w:lang w:eastAsia="en-US"/>
        </w:rPr>
        <w:t>.</w:t>
      </w:r>
    </w:p>
    <w:p w:rsidR="00A10841" w:rsidRPr="00A901DB" w:rsidRDefault="00A10841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</w:p>
    <w:p w:rsidR="00A10841" w:rsidRPr="00A901DB" w:rsidRDefault="00A10841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  <w:r w:rsidRPr="00A901DB">
        <w:rPr>
          <w:rFonts w:ascii="Times New Roman" w:eastAsia="Times New Roman CYR" w:hAnsi="Times New Roman"/>
          <w:i/>
          <w:color w:val="000000"/>
          <w:lang w:eastAsia="en-US"/>
        </w:rPr>
        <w:t xml:space="preserve"> </w:t>
      </w:r>
      <w:r w:rsidR="00964851" w:rsidRPr="00A901DB">
        <w:rPr>
          <w:rFonts w:ascii="Times New Roman" w:eastAsia="Times New Roman CYR" w:hAnsi="Times New Roman"/>
          <w:i/>
          <w:color w:val="000000"/>
          <w:lang w:eastAsia="en-US"/>
        </w:rPr>
        <w:t xml:space="preserve">Личный кабинет (ЛК) </w:t>
      </w:r>
      <w:r w:rsidR="00964851" w:rsidRPr="00A901DB">
        <w:rPr>
          <w:rFonts w:ascii="Times New Roman" w:eastAsia="Times New Roman CYR" w:hAnsi="Times New Roman"/>
          <w:color w:val="000000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A901DB">
        <w:rPr>
          <w:rFonts w:ascii="Times New Roman" w:eastAsia="Times New Roman CYR" w:hAnsi="Times New Roman"/>
          <w:color w:val="000000"/>
          <w:lang w:eastAsia="en-US"/>
        </w:rPr>
        <w:t xml:space="preserve">Организатора </w:t>
      </w:r>
      <w:r w:rsidR="006F2F15" w:rsidRPr="00A901DB">
        <w:rPr>
          <w:rFonts w:ascii="Times New Roman" w:eastAsia="Times New Roman CYR" w:hAnsi="Times New Roman"/>
          <w:color w:val="000000"/>
          <w:lang w:eastAsia="en-US"/>
        </w:rPr>
        <w:t>торгов</w:t>
      </w:r>
      <w:r w:rsidR="00964851" w:rsidRPr="00A901DB">
        <w:rPr>
          <w:rFonts w:ascii="Times New Roman" w:eastAsia="Times New Roman CYR" w:hAnsi="Times New Roman"/>
          <w:color w:val="000000"/>
          <w:lang w:eastAsia="en-US"/>
        </w:rPr>
        <w:t>/Претендента.</w:t>
      </w:r>
    </w:p>
    <w:p w:rsidR="00E43224" w:rsidRPr="00A901DB" w:rsidRDefault="00E43224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</w:p>
    <w:p w:rsidR="00A10841" w:rsidRPr="00A901DB" w:rsidRDefault="00A10841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  <w:r w:rsidRPr="00A901DB">
        <w:rPr>
          <w:rFonts w:ascii="Times New Roman" w:eastAsia="Times New Roman CYR" w:hAnsi="Times New Roman"/>
          <w:i/>
          <w:color w:val="000000"/>
          <w:lang w:eastAsia="en-US"/>
        </w:rPr>
        <w:t xml:space="preserve"> </w:t>
      </w:r>
      <w:r w:rsidR="007F45A5" w:rsidRPr="00A901DB">
        <w:rPr>
          <w:rFonts w:ascii="Times New Roman" w:eastAsia="Times New Roman CYR" w:hAnsi="Times New Roman"/>
          <w:i/>
          <w:color w:val="000000"/>
          <w:lang w:eastAsia="en-US"/>
        </w:rPr>
        <w:t>Лицевой счет</w:t>
      </w:r>
      <w:r w:rsidR="007F45A5" w:rsidRPr="00A901DB">
        <w:rPr>
          <w:rFonts w:ascii="Times New Roman" w:eastAsia="Times New Roman CYR" w:hAnsi="Times New Roman"/>
          <w:color w:val="000000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</w:t>
      </w:r>
      <w:r w:rsidR="007F45A5" w:rsidRPr="00A901DB">
        <w:rPr>
          <w:rFonts w:ascii="Times New Roman" w:eastAsia="Times New Roman CYR" w:hAnsi="Times New Roman"/>
          <w:color w:val="000000"/>
          <w:lang w:eastAsia="en-US"/>
        </w:rPr>
        <w:lastRenderedPageBreak/>
        <w:t>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A10841" w:rsidRPr="00A901DB" w:rsidRDefault="00A10841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</w:p>
    <w:p w:rsidR="00A10841" w:rsidRPr="00A901DB" w:rsidRDefault="00A10841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</w:rPr>
      </w:pPr>
      <w:r w:rsidRPr="00A901DB">
        <w:rPr>
          <w:rFonts w:ascii="Times New Roman" w:eastAsia="Times New Roman" w:hAnsi="Times New Roman"/>
          <w:i/>
          <w:lang w:eastAsia="en-US"/>
        </w:rPr>
        <w:t xml:space="preserve"> </w:t>
      </w:r>
      <w:r w:rsidR="00A66DC6" w:rsidRPr="00A901DB">
        <w:rPr>
          <w:rFonts w:ascii="Times New Roman" w:eastAsia="Times New Roman" w:hAnsi="Times New Roman"/>
          <w:i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A901DB">
        <w:rPr>
          <w:rFonts w:ascii="Times New Roman" w:eastAsia="Times New Roman" w:hAnsi="Times New Roman"/>
          <w:i/>
          <w:lang w:eastAsia="en-US"/>
        </w:rPr>
        <w:t>ГИС Торги, официальный сайт торгов</w:t>
      </w:r>
      <w:r w:rsidR="00A66DC6" w:rsidRPr="00A901DB">
        <w:rPr>
          <w:rFonts w:ascii="Times New Roman" w:eastAsia="Times New Roman" w:hAnsi="Times New Roman"/>
          <w:i/>
          <w:lang w:eastAsia="en-US"/>
        </w:rPr>
        <w:t>)</w:t>
      </w:r>
      <w:r w:rsidR="00A66DC6" w:rsidRPr="00A901DB">
        <w:rPr>
          <w:rFonts w:ascii="Times New Roman" w:eastAsia="Times New Roman" w:hAnsi="Times New Roman"/>
          <w:lang w:eastAsia="en-US"/>
        </w:rPr>
        <w:t xml:space="preserve"> </w:t>
      </w:r>
      <w:r w:rsidR="00697A26" w:rsidRPr="00A901DB">
        <w:rPr>
          <w:rFonts w:ascii="Times New Roman" w:eastAsia="Times New Roman" w:hAnsi="Times New Roman"/>
          <w:b/>
          <w:lang w:eastAsia="en-US"/>
        </w:rPr>
        <w:t>–</w:t>
      </w:r>
      <w:r w:rsidR="00A66DC6" w:rsidRPr="00A901DB">
        <w:rPr>
          <w:rFonts w:ascii="Times New Roman" w:eastAsia="Times New Roman" w:hAnsi="Times New Roman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5" w:history="1">
        <w:r w:rsidR="00697A26" w:rsidRPr="00A901DB">
          <w:rPr>
            <w:rStyle w:val="a3"/>
            <w:rFonts w:ascii="Times New Roman" w:eastAsia="Times New Roman" w:hAnsi="Times New Roman"/>
            <w:lang w:eastAsia="en-US"/>
          </w:rPr>
          <w:t>https://www.torgi.gov.ru/</w:t>
        </w:r>
      </w:hyperlink>
      <w:r w:rsidR="00697A26" w:rsidRPr="00A901DB">
        <w:rPr>
          <w:rFonts w:ascii="Times New Roman" w:eastAsia="Times New Roman" w:hAnsi="Times New Roman"/>
          <w:lang w:eastAsia="en-US"/>
        </w:rPr>
        <w:t>.</w:t>
      </w:r>
    </w:p>
    <w:p w:rsidR="00A10841" w:rsidRPr="00A901DB" w:rsidRDefault="00A10841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</w:rPr>
      </w:pPr>
    </w:p>
    <w:p w:rsidR="00A10841" w:rsidRPr="00A901DB" w:rsidRDefault="00C14EC2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</w:rPr>
      </w:pPr>
      <w:r w:rsidRPr="00A901DB">
        <w:rPr>
          <w:rFonts w:ascii="Times New Roman" w:eastAsia="Times New Roman" w:hAnsi="Times New Roman"/>
          <w:i/>
          <w:kern w:val="1"/>
        </w:rPr>
        <w:t>Претендент</w:t>
      </w:r>
      <w:r w:rsidR="006F2F15" w:rsidRPr="00A901DB">
        <w:rPr>
          <w:rFonts w:ascii="Times New Roman" w:eastAsia="Times New Roman" w:hAnsi="Times New Roman"/>
          <w:i/>
          <w:kern w:val="1"/>
        </w:rPr>
        <w:t>,</w:t>
      </w:r>
      <w:r w:rsidRPr="00A901DB">
        <w:rPr>
          <w:rFonts w:ascii="Times New Roman" w:eastAsia="Times New Roman" w:hAnsi="Times New Roman"/>
          <w:i/>
          <w:kern w:val="1"/>
        </w:rPr>
        <w:t xml:space="preserve"> Заявитель</w:t>
      </w:r>
      <w:r w:rsidRPr="00A901DB">
        <w:rPr>
          <w:rFonts w:ascii="Times New Roman" w:eastAsia="Times New Roman" w:hAnsi="Times New Roman"/>
          <w:kern w:val="1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A901DB">
        <w:rPr>
          <w:rFonts w:ascii="Times New Roman" w:eastAsia="Times New Roman" w:hAnsi="Times New Roman"/>
          <w:kern w:val="1"/>
        </w:rPr>
        <w:t xml:space="preserve">Организатором </w:t>
      </w:r>
      <w:r w:rsidR="006F2F15" w:rsidRPr="00A901DB">
        <w:rPr>
          <w:rFonts w:ascii="Times New Roman" w:eastAsia="Times New Roman" w:hAnsi="Times New Roman"/>
          <w:kern w:val="1"/>
        </w:rPr>
        <w:t>торгов</w:t>
      </w:r>
      <w:r w:rsidRPr="00A901DB">
        <w:rPr>
          <w:rFonts w:ascii="Times New Roman" w:eastAsia="Times New Roman" w:hAnsi="Times New Roman"/>
          <w:kern w:val="1"/>
        </w:rPr>
        <w:t>.</w:t>
      </w:r>
    </w:p>
    <w:p w:rsidR="00A10841" w:rsidRPr="00A901DB" w:rsidRDefault="00A10841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</w:rPr>
      </w:pPr>
    </w:p>
    <w:p w:rsidR="0048480D" w:rsidRPr="00A901DB" w:rsidRDefault="00A10841" w:rsidP="00A901DB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</w:rPr>
      </w:pPr>
      <w:r w:rsidRPr="00A901DB">
        <w:rPr>
          <w:rFonts w:ascii="Times New Roman" w:eastAsia="Times New Roman" w:hAnsi="Times New Roman"/>
          <w:i/>
          <w:kern w:val="1"/>
        </w:rPr>
        <w:t xml:space="preserve"> </w:t>
      </w:r>
      <w:r w:rsidR="0048480D" w:rsidRPr="00A901DB">
        <w:rPr>
          <w:rFonts w:ascii="Times New Roman" w:eastAsia="Times New Roman" w:hAnsi="Times New Roman"/>
          <w:i/>
          <w:kern w:val="1"/>
        </w:rPr>
        <w:t>Участник аукциона (Участник)</w:t>
      </w:r>
      <w:r w:rsidR="0048480D" w:rsidRPr="00A901DB">
        <w:rPr>
          <w:rFonts w:ascii="Times New Roman" w:eastAsia="Times New Roman" w:hAnsi="Times New Roman"/>
          <w:kern w:val="1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A901DB" w:rsidRDefault="0055154A" w:rsidP="00A901DB">
      <w:pPr>
        <w:widowControl w:val="0"/>
        <w:suppressAutoHyphens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kern w:val="1"/>
        </w:rPr>
      </w:pPr>
    </w:p>
    <w:p w:rsidR="00E75144" w:rsidRPr="00A901DB" w:rsidRDefault="009551BD" w:rsidP="00A901DB">
      <w:pPr>
        <w:pStyle w:val="ad"/>
        <w:numPr>
          <w:ilvl w:val="0"/>
          <w:numId w:val="31"/>
        </w:numPr>
        <w:tabs>
          <w:tab w:val="left" w:pos="1276"/>
        </w:tabs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901DB">
        <w:rPr>
          <w:rFonts w:ascii="Times New Roman" w:hAnsi="Times New Roman"/>
        </w:rPr>
        <w:t>СВЕДЕНИ</w:t>
      </w:r>
      <w:r w:rsidR="005B5CF8" w:rsidRPr="00A901DB">
        <w:rPr>
          <w:rFonts w:ascii="Times New Roman" w:hAnsi="Times New Roman"/>
        </w:rPr>
        <w:t>Я О ЗЕМЕЛЬН</w:t>
      </w:r>
      <w:r w:rsidR="00450D10" w:rsidRPr="00A901DB">
        <w:rPr>
          <w:rFonts w:ascii="Times New Roman" w:hAnsi="Times New Roman"/>
        </w:rPr>
        <w:t>ЫХ</w:t>
      </w:r>
      <w:r w:rsidR="005B5CF8" w:rsidRPr="00A901DB">
        <w:rPr>
          <w:rFonts w:ascii="Times New Roman" w:hAnsi="Times New Roman"/>
        </w:rPr>
        <w:t xml:space="preserve"> УЧАСТК</w:t>
      </w:r>
      <w:r w:rsidR="00450D10" w:rsidRPr="00A901DB">
        <w:rPr>
          <w:rFonts w:ascii="Times New Roman" w:hAnsi="Times New Roman"/>
        </w:rPr>
        <w:t>АХ</w:t>
      </w:r>
    </w:p>
    <w:p w:rsidR="00450D10" w:rsidRPr="00A901DB" w:rsidRDefault="00450D10" w:rsidP="00A901DB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901DB" w:rsidRDefault="00ED2474" w:rsidP="00A901DB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2.1. </w:t>
      </w:r>
      <w:r w:rsidR="00A60249" w:rsidRPr="00A60249">
        <w:rPr>
          <w:rFonts w:ascii="Times New Roman" w:hAnsi="Times New Roman"/>
        </w:rPr>
        <w:t>Разрешенное использование земельн</w:t>
      </w:r>
      <w:r w:rsidR="00A60249">
        <w:rPr>
          <w:rFonts w:ascii="Times New Roman" w:hAnsi="Times New Roman"/>
        </w:rPr>
        <w:t>ых</w:t>
      </w:r>
      <w:r w:rsidR="00A60249" w:rsidRPr="00A60249">
        <w:rPr>
          <w:rFonts w:ascii="Times New Roman" w:hAnsi="Times New Roman"/>
        </w:rPr>
        <w:t xml:space="preserve"> участк</w:t>
      </w:r>
      <w:r w:rsidR="00A60249">
        <w:rPr>
          <w:rFonts w:ascii="Times New Roman" w:hAnsi="Times New Roman"/>
        </w:rPr>
        <w:t>ов</w:t>
      </w:r>
      <w:r w:rsidR="00A60249" w:rsidRPr="00A60249">
        <w:rPr>
          <w:rFonts w:ascii="Times New Roman" w:hAnsi="Times New Roman"/>
        </w:rPr>
        <w:t xml:space="preserve"> и предельные параметры разрешенного строительства</w:t>
      </w:r>
      <w:r w:rsidR="00D55DEC" w:rsidRPr="00A901DB">
        <w:rPr>
          <w:rFonts w:ascii="Times New Roman" w:hAnsi="Times New Roman"/>
        </w:rPr>
        <w:t>.</w:t>
      </w:r>
    </w:p>
    <w:p w:rsidR="00F33350" w:rsidRPr="00A901DB" w:rsidRDefault="00F33350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F0564" w:rsidRDefault="00450D10" w:rsidP="00A901DB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</w:rPr>
      </w:pPr>
      <w:r w:rsidRPr="00A901DB">
        <w:rPr>
          <w:rFonts w:ascii="Times New Roman" w:hAnsi="Times New Roman"/>
          <w:b/>
          <w:color w:val="000000"/>
        </w:rPr>
        <w:t>По лоту № 1.</w:t>
      </w:r>
    </w:p>
    <w:p w:rsidR="00F02D0F" w:rsidRDefault="00F02D0F" w:rsidP="007E06FA">
      <w:pPr>
        <w:tabs>
          <w:tab w:val="left" w:pos="3686"/>
        </w:tabs>
        <w:spacing w:after="0" w:line="240" w:lineRule="auto"/>
        <w:ind w:left="-851"/>
        <w:jc w:val="center"/>
        <w:rPr>
          <w:rFonts w:ascii="Times New Roman" w:hAnsi="Times New Roman"/>
          <w:b/>
          <w:color w:val="000000"/>
        </w:rPr>
      </w:pPr>
      <w:r w:rsidRPr="00F02D0F">
        <w:rPr>
          <w:rFonts w:ascii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3927092" cy="1876425"/>
            <wp:effectExtent l="0" t="0" r="0" b="0"/>
            <wp:docPr id="5" name="Рисунок 5" descr="Z:\ЗЕМЛЯ\АРЕНДА\!Касторенский р-н п. Олымский\Аукционы 2024 (п. Олымский)\декабрь\ЗУ Ло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ЕМЛЯ\АРЕНДА\!Касторенский р-н п. Олымский\Аукционы 2024 (п. Олымский)\декабрь\ЗУ Лот 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081" cy="189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81" w:rsidRPr="00A901DB" w:rsidRDefault="00942881" w:rsidP="00A901DB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</w:rPr>
      </w:pPr>
    </w:p>
    <w:p w:rsidR="00F02D0F" w:rsidRPr="00F02D0F" w:rsidRDefault="00114981" w:rsidP="00F02D0F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</w:rPr>
      </w:pPr>
      <w:r w:rsidRPr="00A901DB">
        <w:rPr>
          <w:rFonts w:ascii="Times New Roman" w:hAnsi="Times New Roman"/>
          <w:color w:val="000000"/>
        </w:rPr>
        <w:t xml:space="preserve">В соответствии с Правилами земельный участок с кадастровым номером </w:t>
      </w:r>
      <w:r w:rsidR="00942881" w:rsidRPr="00942881">
        <w:rPr>
          <w:rFonts w:ascii="Times New Roman" w:hAnsi="Times New Roman"/>
          <w:color w:val="000000"/>
        </w:rPr>
        <w:t>46:08:230104:2849</w:t>
      </w:r>
      <w:r w:rsidR="00942881">
        <w:rPr>
          <w:rFonts w:ascii="Times New Roman" w:hAnsi="Times New Roman"/>
          <w:color w:val="000000"/>
        </w:rPr>
        <w:t xml:space="preserve"> </w:t>
      </w:r>
      <w:r w:rsidRPr="00A901DB">
        <w:rPr>
          <w:rFonts w:ascii="Times New Roman" w:hAnsi="Times New Roman"/>
          <w:color w:val="000000"/>
        </w:rPr>
        <w:t xml:space="preserve">расположен в зоне </w:t>
      </w:r>
      <w:r w:rsidR="00F02D0F" w:rsidRPr="00F02D0F">
        <w:rPr>
          <w:rFonts w:ascii="Times New Roman" w:hAnsi="Times New Roman"/>
          <w:bCs/>
          <w:color w:val="000000"/>
        </w:rPr>
        <w:t xml:space="preserve">застройки многоквартирными жилыми домами (до 4-х этажей включительно) малой этажности </w:t>
      </w:r>
      <w:r w:rsidR="00F02D0F">
        <w:rPr>
          <w:rFonts w:ascii="Times New Roman" w:hAnsi="Times New Roman"/>
          <w:color w:val="000000"/>
        </w:rPr>
        <w:t>(Кодовое обозначение зоны – Ж</w:t>
      </w:r>
      <w:r w:rsidR="007F2CAC" w:rsidRPr="00A901DB">
        <w:rPr>
          <w:rFonts w:ascii="Times New Roman" w:hAnsi="Times New Roman"/>
          <w:color w:val="000000"/>
        </w:rPr>
        <w:t>-2</w:t>
      </w:r>
      <w:r w:rsidRPr="00A901DB">
        <w:rPr>
          <w:rFonts w:ascii="Times New Roman" w:hAnsi="Times New Roman"/>
          <w:color w:val="000000"/>
        </w:rPr>
        <w:t xml:space="preserve">). </w:t>
      </w:r>
      <w:r w:rsidR="00F02D0F" w:rsidRPr="00F02D0F">
        <w:rPr>
          <w:rFonts w:ascii="Times New Roman" w:hAnsi="Times New Roman"/>
          <w:color w:val="000000"/>
        </w:rPr>
        <w:t>Использование земельного участка под Хранение автотранспорта соответствует основному виду разрешенного использования «Хранение автотранспорта» предусмотренному Градостроительным регламентом для территориальной зоны Ж2.</w:t>
      </w:r>
    </w:p>
    <w:p w:rsidR="00E202EF" w:rsidRPr="00A901DB" w:rsidRDefault="00E202EF" w:rsidP="00A901DB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</w:rPr>
      </w:pP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901DB">
        <w:rPr>
          <w:rFonts w:ascii="Times New Roman" w:hAnsi="Times New Roman"/>
          <w:i/>
        </w:rPr>
        <w:t>Предельные параметры разрешенного строительства, реконструкции объектов капитального строительства</w:t>
      </w:r>
      <w:r w:rsidR="00E43D50" w:rsidRPr="00A901DB">
        <w:rPr>
          <w:rFonts w:ascii="Times New Roman" w:hAnsi="Times New Roman"/>
          <w:color w:val="000000"/>
        </w:rPr>
        <w:t xml:space="preserve"> для территориальной зоны </w:t>
      </w:r>
      <w:r w:rsidR="005F6FCB">
        <w:rPr>
          <w:rFonts w:ascii="Times New Roman" w:hAnsi="Times New Roman"/>
          <w:color w:val="000000"/>
        </w:rPr>
        <w:t>Ж</w:t>
      </w:r>
      <w:r w:rsidR="00E43D50" w:rsidRPr="00A901DB">
        <w:rPr>
          <w:rFonts w:ascii="Times New Roman" w:hAnsi="Times New Roman"/>
          <w:color w:val="000000"/>
        </w:rPr>
        <w:t>-2</w:t>
      </w:r>
      <w:r w:rsidRPr="00A901DB">
        <w:rPr>
          <w:rFonts w:ascii="Times New Roman" w:hAnsi="Times New Roman"/>
          <w:i/>
        </w:rPr>
        <w:t>:</w:t>
      </w:r>
    </w:p>
    <w:p w:rsidR="005F6FCB" w:rsidRDefault="005F6FCB" w:rsidP="005F6FC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</w:rPr>
      </w:pPr>
      <w:r w:rsidRPr="005F6FCB">
        <w:rPr>
          <w:rFonts w:ascii="Times New Roman" w:hAnsi="Times New Roman"/>
          <w:b/>
          <w:bCs/>
          <w:color w:val="000000"/>
        </w:rPr>
        <w:t xml:space="preserve">минимальное расстояние </w:t>
      </w:r>
      <w:r w:rsidRPr="005F6FCB">
        <w:rPr>
          <w:rFonts w:ascii="Times New Roman" w:hAnsi="Times New Roman"/>
          <w:bCs/>
          <w:color w:val="000000"/>
        </w:rPr>
        <w:t xml:space="preserve">от границ со смежными земельными участками до основного строения - 3 метра; </w:t>
      </w:r>
      <w:r w:rsidRPr="005F6FCB">
        <w:rPr>
          <w:rFonts w:ascii="Times New Roman" w:hAnsi="Times New Roman"/>
          <w:b/>
          <w:bCs/>
          <w:color w:val="000000"/>
        </w:rPr>
        <w:t xml:space="preserve">минимальное расстояние </w:t>
      </w:r>
      <w:r w:rsidRPr="005F6FCB">
        <w:rPr>
          <w:rFonts w:ascii="Times New Roman" w:hAnsi="Times New Roman"/>
          <w:bCs/>
          <w:color w:val="000000"/>
        </w:rPr>
        <w:t xml:space="preserve">от границ со смежными земельными участка до объектов вспомогательного использования (хозяйственное строение, гараж, баня, теплица, навес, беседка) </w:t>
      </w:r>
      <w:r w:rsidRPr="005F6FCB">
        <w:rPr>
          <w:rFonts w:ascii="Times New Roman" w:hAnsi="Times New Roman"/>
          <w:b/>
          <w:bCs/>
          <w:color w:val="000000"/>
        </w:rPr>
        <w:t xml:space="preserve">– </w:t>
      </w:r>
      <w:r w:rsidRPr="005F6FCB">
        <w:rPr>
          <w:rFonts w:ascii="Times New Roman" w:hAnsi="Times New Roman"/>
          <w:bCs/>
          <w:color w:val="000000"/>
        </w:rPr>
        <w:t xml:space="preserve">1 метр при соблюдении требований технических регламентов; </w:t>
      </w:r>
      <w:r w:rsidRPr="005F6FCB">
        <w:rPr>
          <w:rFonts w:ascii="Times New Roman" w:hAnsi="Times New Roman"/>
          <w:b/>
          <w:bCs/>
          <w:color w:val="000000"/>
        </w:rPr>
        <w:t>допускается блокирование хозяйственных строений при обоюдном согласии</w:t>
      </w:r>
      <w:r w:rsidRPr="005F6FCB">
        <w:rPr>
          <w:rFonts w:ascii="Times New Roman" w:hAnsi="Times New Roman"/>
          <w:bCs/>
          <w:color w:val="000000"/>
        </w:rPr>
        <w:t xml:space="preserve"> </w:t>
      </w:r>
      <w:r w:rsidRPr="005F6FCB">
        <w:rPr>
          <w:rFonts w:ascii="Times New Roman" w:hAnsi="Times New Roman"/>
          <w:b/>
          <w:bCs/>
          <w:color w:val="000000"/>
        </w:rPr>
        <w:t xml:space="preserve">смежных землепользователей; максимальный процент застройки </w:t>
      </w:r>
      <w:r w:rsidRPr="005F6FCB">
        <w:rPr>
          <w:rFonts w:ascii="Times New Roman" w:hAnsi="Times New Roman"/>
          <w:bCs/>
          <w:color w:val="000000"/>
        </w:rPr>
        <w:t xml:space="preserve">– 50%; </w:t>
      </w:r>
    </w:p>
    <w:p w:rsidR="005F6FCB" w:rsidRPr="005F6FCB" w:rsidRDefault="005F6FCB" w:rsidP="005F6FC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</w:rPr>
      </w:pPr>
      <w:r w:rsidRPr="005F6FCB">
        <w:rPr>
          <w:rFonts w:ascii="Times New Roman" w:hAnsi="Times New Roman"/>
          <w:b/>
          <w:bCs/>
          <w:color w:val="000000"/>
        </w:rPr>
        <w:t>максимальная высота от уровня земли основного строения:</w:t>
      </w:r>
    </w:p>
    <w:p w:rsidR="005F6FCB" w:rsidRDefault="005F6FCB" w:rsidP="005F6FC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</w:rPr>
      </w:pPr>
      <w:r w:rsidRPr="005F6FCB">
        <w:rPr>
          <w:rFonts w:ascii="Times New Roman" w:hAnsi="Times New Roman"/>
          <w:bCs/>
          <w:color w:val="000000"/>
        </w:rPr>
        <w:t xml:space="preserve">до верха плоской кровли - не более 35 м; - до конька скатной кровли - не более 39 м; </w:t>
      </w:r>
      <w:r w:rsidRPr="005F6FCB">
        <w:rPr>
          <w:rFonts w:ascii="Times New Roman" w:hAnsi="Times New Roman"/>
          <w:b/>
          <w:bCs/>
          <w:color w:val="000000"/>
        </w:rPr>
        <w:t xml:space="preserve">длявсех вспомогательных строений высота от уровня земли: </w:t>
      </w:r>
      <w:r w:rsidRPr="005F6FCB">
        <w:rPr>
          <w:rFonts w:ascii="Times New Roman" w:hAnsi="Times New Roman"/>
          <w:bCs/>
          <w:color w:val="000000"/>
        </w:rPr>
        <w:t>- до верха плоской кровли не более 4 м; - до конька скатной кровли - не более 7 м.</w:t>
      </w:r>
    </w:p>
    <w:p w:rsidR="007E06FA" w:rsidRDefault="007E06FA" w:rsidP="00A901D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</w:rPr>
      </w:pPr>
    </w:p>
    <w:p w:rsidR="007E06FA" w:rsidRDefault="007E06FA" w:rsidP="00A901D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</w:rPr>
      </w:pPr>
    </w:p>
    <w:p w:rsidR="007E06FA" w:rsidRDefault="007E06FA" w:rsidP="00A901D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</w:rPr>
      </w:pPr>
    </w:p>
    <w:p w:rsidR="007E06FA" w:rsidRDefault="007E06FA" w:rsidP="00A901D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</w:rPr>
      </w:pPr>
    </w:p>
    <w:p w:rsidR="0075758C" w:rsidRPr="00A901DB" w:rsidRDefault="0075758C" w:rsidP="00A901D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</w:rPr>
      </w:pPr>
      <w:r w:rsidRPr="00A901DB">
        <w:rPr>
          <w:rFonts w:ascii="Times New Roman" w:hAnsi="Times New Roman"/>
          <w:b/>
          <w:color w:val="000000"/>
        </w:rPr>
        <w:lastRenderedPageBreak/>
        <w:t>По лоту № 2.</w:t>
      </w:r>
    </w:p>
    <w:p w:rsidR="00A901DB" w:rsidRDefault="00A901DB" w:rsidP="00A901DB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noProof/>
          <w:lang w:eastAsia="ru-RU"/>
        </w:rPr>
      </w:pPr>
    </w:p>
    <w:p w:rsidR="003A40CE" w:rsidRPr="00A901DB" w:rsidRDefault="00F02D0F" w:rsidP="00A901DB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noProof/>
          <w:highlight w:val="red"/>
          <w:lang w:eastAsia="ru-RU"/>
        </w:rPr>
      </w:pPr>
      <w:r w:rsidRPr="00F02D0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65696" cy="2114550"/>
            <wp:effectExtent l="0" t="0" r="0" b="0"/>
            <wp:docPr id="11" name="Рисунок 11" descr="Z:\ЗЕМЛЯ\АРЕНДА\!Касторенский р-н п. Олымский\Аукционы 2024 (п. Олымский)\декабрь\ЗУ Ло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ЗЕМЛЯ\АРЕНДА\!Касторенский р-н п. Олымский\Аукционы 2024 (п. Олымский)\декабрь\ЗУ Лот 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71" cy="212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94" w:rsidRPr="00A901DB" w:rsidRDefault="00452894" w:rsidP="00A901DB">
      <w:pPr>
        <w:widowControl w:val="0"/>
        <w:spacing w:after="0" w:line="240" w:lineRule="auto"/>
        <w:ind w:left="-851" w:firstLine="709"/>
        <w:jc w:val="center"/>
        <w:rPr>
          <w:rFonts w:ascii="Times New Roman" w:hAnsi="Times New Roman"/>
          <w:noProof/>
          <w:highlight w:val="red"/>
          <w:lang w:eastAsia="ru-RU"/>
        </w:rPr>
      </w:pPr>
    </w:p>
    <w:p w:rsidR="00452894" w:rsidRPr="00A901DB" w:rsidRDefault="00452894" w:rsidP="00A901D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  <w:highlight w:val="red"/>
        </w:rPr>
      </w:pPr>
    </w:p>
    <w:p w:rsidR="005F6FCB" w:rsidRPr="00F02D0F" w:rsidRDefault="005F6FCB" w:rsidP="005F6FCB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</w:rPr>
      </w:pPr>
      <w:r w:rsidRPr="00A901DB">
        <w:rPr>
          <w:rFonts w:ascii="Times New Roman" w:hAnsi="Times New Roman"/>
          <w:color w:val="000000"/>
        </w:rPr>
        <w:t xml:space="preserve">В соответствии с Правилами земельный участок с кадастровым номером </w:t>
      </w:r>
      <w:r>
        <w:rPr>
          <w:rFonts w:ascii="Times New Roman" w:hAnsi="Times New Roman"/>
          <w:color w:val="000000"/>
        </w:rPr>
        <w:t xml:space="preserve">46:08:230104:2845 </w:t>
      </w:r>
      <w:r w:rsidRPr="00A901DB">
        <w:rPr>
          <w:rFonts w:ascii="Times New Roman" w:hAnsi="Times New Roman"/>
          <w:color w:val="000000"/>
        </w:rPr>
        <w:t xml:space="preserve">расположен в зоне </w:t>
      </w:r>
      <w:r w:rsidRPr="00F02D0F">
        <w:rPr>
          <w:rFonts w:ascii="Times New Roman" w:hAnsi="Times New Roman"/>
          <w:bCs/>
          <w:color w:val="000000"/>
        </w:rPr>
        <w:t xml:space="preserve">застройки многоквартирными жилыми домами (до 4-х этажей включительно) малой этажности </w:t>
      </w:r>
      <w:r>
        <w:rPr>
          <w:rFonts w:ascii="Times New Roman" w:hAnsi="Times New Roman"/>
          <w:color w:val="000000"/>
        </w:rPr>
        <w:t>(Кодовое обозначение зоны – Ж</w:t>
      </w:r>
      <w:r w:rsidRPr="00A901DB">
        <w:rPr>
          <w:rFonts w:ascii="Times New Roman" w:hAnsi="Times New Roman"/>
          <w:color w:val="000000"/>
        </w:rPr>
        <w:t xml:space="preserve">-2). </w:t>
      </w:r>
      <w:r w:rsidRPr="00F02D0F">
        <w:rPr>
          <w:rFonts w:ascii="Times New Roman" w:hAnsi="Times New Roman"/>
          <w:color w:val="000000"/>
        </w:rPr>
        <w:t>Использование земельного участка под Хранение автотранспорта соответствует основному виду разрешенного использования «Хранение автотранспорта» предусмотренному Градостроительным регламентом для территориальной зоны Ж2.</w:t>
      </w:r>
    </w:p>
    <w:p w:rsidR="005F6FCB" w:rsidRPr="00A901DB" w:rsidRDefault="005F6FCB" w:rsidP="005F6FCB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</w:rPr>
      </w:pPr>
    </w:p>
    <w:p w:rsidR="005F6FCB" w:rsidRPr="00A901DB" w:rsidRDefault="005F6FCB" w:rsidP="005F6FCB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901DB">
        <w:rPr>
          <w:rFonts w:ascii="Times New Roman" w:hAnsi="Times New Roman"/>
          <w:i/>
        </w:rPr>
        <w:t>Предельные параметры разрешенного строительства, реконструкции объектов капитального строительства</w:t>
      </w:r>
      <w:r w:rsidRPr="00A901DB">
        <w:rPr>
          <w:rFonts w:ascii="Times New Roman" w:hAnsi="Times New Roman"/>
          <w:color w:val="000000"/>
        </w:rPr>
        <w:t xml:space="preserve"> для территориальной зоны </w:t>
      </w:r>
      <w:r>
        <w:rPr>
          <w:rFonts w:ascii="Times New Roman" w:hAnsi="Times New Roman"/>
          <w:color w:val="000000"/>
        </w:rPr>
        <w:t>Ж</w:t>
      </w:r>
      <w:r w:rsidRPr="00A901DB">
        <w:rPr>
          <w:rFonts w:ascii="Times New Roman" w:hAnsi="Times New Roman"/>
          <w:color w:val="000000"/>
        </w:rPr>
        <w:t>-2</w:t>
      </w:r>
      <w:r w:rsidRPr="00A901DB">
        <w:rPr>
          <w:rFonts w:ascii="Times New Roman" w:hAnsi="Times New Roman"/>
          <w:i/>
        </w:rPr>
        <w:t>:</w:t>
      </w:r>
    </w:p>
    <w:p w:rsidR="005F6FCB" w:rsidRDefault="005F6FCB" w:rsidP="005F6FC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</w:rPr>
      </w:pPr>
      <w:r w:rsidRPr="005F6FCB">
        <w:rPr>
          <w:rFonts w:ascii="Times New Roman" w:hAnsi="Times New Roman"/>
          <w:b/>
          <w:bCs/>
          <w:color w:val="000000"/>
        </w:rPr>
        <w:t xml:space="preserve">минимальное расстояние </w:t>
      </w:r>
      <w:r w:rsidRPr="005F6FCB">
        <w:rPr>
          <w:rFonts w:ascii="Times New Roman" w:hAnsi="Times New Roman"/>
          <w:bCs/>
          <w:color w:val="000000"/>
        </w:rPr>
        <w:t xml:space="preserve">от границ со смежными земельными участками до основного строения - 3 метра; </w:t>
      </w:r>
      <w:r w:rsidRPr="005F6FCB">
        <w:rPr>
          <w:rFonts w:ascii="Times New Roman" w:hAnsi="Times New Roman"/>
          <w:b/>
          <w:bCs/>
          <w:color w:val="000000"/>
        </w:rPr>
        <w:t xml:space="preserve">минимальное расстояние </w:t>
      </w:r>
      <w:r w:rsidRPr="005F6FCB">
        <w:rPr>
          <w:rFonts w:ascii="Times New Roman" w:hAnsi="Times New Roman"/>
          <w:bCs/>
          <w:color w:val="000000"/>
        </w:rPr>
        <w:t xml:space="preserve">от границ со смежными земельными участка до объектов вспомогательного использования (хозяйственное строение, гараж, баня, теплица, навес, беседка) </w:t>
      </w:r>
      <w:r w:rsidRPr="005F6FCB">
        <w:rPr>
          <w:rFonts w:ascii="Times New Roman" w:hAnsi="Times New Roman"/>
          <w:b/>
          <w:bCs/>
          <w:color w:val="000000"/>
        </w:rPr>
        <w:t xml:space="preserve">– </w:t>
      </w:r>
      <w:r w:rsidRPr="005F6FCB">
        <w:rPr>
          <w:rFonts w:ascii="Times New Roman" w:hAnsi="Times New Roman"/>
          <w:bCs/>
          <w:color w:val="000000"/>
        </w:rPr>
        <w:t xml:space="preserve">1 метр при соблюдении требований технических регламентов; </w:t>
      </w:r>
      <w:r w:rsidRPr="005F6FCB">
        <w:rPr>
          <w:rFonts w:ascii="Times New Roman" w:hAnsi="Times New Roman"/>
          <w:b/>
          <w:bCs/>
          <w:color w:val="000000"/>
        </w:rPr>
        <w:t>допускается блокирование хозяйственных строений при обоюдном согласии</w:t>
      </w:r>
      <w:r w:rsidRPr="005F6FCB">
        <w:rPr>
          <w:rFonts w:ascii="Times New Roman" w:hAnsi="Times New Roman"/>
          <w:bCs/>
          <w:color w:val="000000"/>
        </w:rPr>
        <w:t xml:space="preserve"> </w:t>
      </w:r>
      <w:r w:rsidRPr="005F6FCB">
        <w:rPr>
          <w:rFonts w:ascii="Times New Roman" w:hAnsi="Times New Roman"/>
          <w:b/>
          <w:bCs/>
          <w:color w:val="000000"/>
        </w:rPr>
        <w:t xml:space="preserve">смежных землепользователей; максимальный процент застройки </w:t>
      </w:r>
      <w:r w:rsidRPr="005F6FCB">
        <w:rPr>
          <w:rFonts w:ascii="Times New Roman" w:hAnsi="Times New Roman"/>
          <w:bCs/>
          <w:color w:val="000000"/>
        </w:rPr>
        <w:t xml:space="preserve">– 50%; </w:t>
      </w:r>
    </w:p>
    <w:p w:rsidR="005F6FCB" w:rsidRPr="005F6FCB" w:rsidRDefault="005F6FCB" w:rsidP="005F6FC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</w:rPr>
      </w:pPr>
      <w:r w:rsidRPr="005F6FCB">
        <w:rPr>
          <w:rFonts w:ascii="Times New Roman" w:hAnsi="Times New Roman"/>
          <w:b/>
          <w:bCs/>
          <w:color w:val="000000"/>
        </w:rPr>
        <w:t>максимальная высота от уровня земли основного строения:</w:t>
      </w:r>
    </w:p>
    <w:p w:rsidR="005F6FCB" w:rsidRDefault="005F6FCB" w:rsidP="005F6FCB">
      <w:pPr>
        <w:widowControl w:val="0"/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/>
        </w:rPr>
      </w:pPr>
      <w:r w:rsidRPr="005F6FCB">
        <w:rPr>
          <w:rFonts w:ascii="Times New Roman" w:hAnsi="Times New Roman"/>
          <w:bCs/>
          <w:color w:val="000000"/>
        </w:rPr>
        <w:t xml:space="preserve">до верха плоской кровли - не более 35 м; - до конька скатной кровли - не более 39 м; </w:t>
      </w:r>
      <w:r w:rsidRPr="005F6FCB">
        <w:rPr>
          <w:rFonts w:ascii="Times New Roman" w:hAnsi="Times New Roman"/>
          <w:b/>
          <w:bCs/>
          <w:color w:val="000000"/>
        </w:rPr>
        <w:t xml:space="preserve">длявсех вспомогательных строений высота от уровня земли: </w:t>
      </w:r>
      <w:r w:rsidRPr="005F6FCB">
        <w:rPr>
          <w:rFonts w:ascii="Times New Roman" w:hAnsi="Times New Roman"/>
          <w:bCs/>
          <w:color w:val="000000"/>
        </w:rPr>
        <w:t>- до верха плоской кровли не более 4 м; - до конька скатной кровли - не более 7 м.</w:t>
      </w:r>
    </w:p>
    <w:p w:rsidR="00062527" w:rsidRPr="00A901DB" w:rsidRDefault="00062527" w:rsidP="005F6FCB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55DEC" w:rsidRPr="00A901DB" w:rsidRDefault="00D55DEC" w:rsidP="00A901DB">
      <w:pPr>
        <w:pStyle w:val="ad"/>
        <w:numPr>
          <w:ilvl w:val="1"/>
          <w:numId w:val="31"/>
        </w:num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901DB">
        <w:rPr>
          <w:rFonts w:ascii="Times New Roman" w:hAnsi="Times New Roman"/>
          <w:i/>
        </w:rPr>
        <w:t>Условия использования земельн</w:t>
      </w:r>
      <w:r w:rsidR="00F830FA" w:rsidRPr="00A901DB">
        <w:rPr>
          <w:rFonts w:ascii="Times New Roman" w:hAnsi="Times New Roman"/>
          <w:i/>
        </w:rPr>
        <w:t xml:space="preserve">ых </w:t>
      </w:r>
      <w:r w:rsidRPr="00A901DB">
        <w:rPr>
          <w:rFonts w:ascii="Times New Roman" w:hAnsi="Times New Roman"/>
          <w:i/>
        </w:rPr>
        <w:t>участк</w:t>
      </w:r>
      <w:r w:rsidR="00F830FA" w:rsidRPr="00A901DB">
        <w:rPr>
          <w:rFonts w:ascii="Times New Roman" w:hAnsi="Times New Roman"/>
          <w:i/>
        </w:rPr>
        <w:t>ов</w:t>
      </w:r>
      <w:r w:rsidRPr="00A901DB">
        <w:rPr>
          <w:rFonts w:ascii="Times New Roman" w:hAnsi="Times New Roman"/>
          <w:i/>
        </w:rPr>
        <w:t>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Использование земельн</w:t>
      </w:r>
      <w:r w:rsidR="00F830FA" w:rsidRPr="00A901DB">
        <w:rPr>
          <w:rFonts w:ascii="Times New Roman" w:hAnsi="Times New Roman"/>
        </w:rPr>
        <w:t>ых</w:t>
      </w:r>
      <w:r w:rsidRPr="00A901DB">
        <w:rPr>
          <w:rFonts w:ascii="Times New Roman" w:hAnsi="Times New Roman"/>
        </w:rPr>
        <w:t xml:space="preserve"> участк</w:t>
      </w:r>
      <w:r w:rsidR="00F830FA" w:rsidRPr="00A901DB">
        <w:rPr>
          <w:rFonts w:ascii="Times New Roman" w:hAnsi="Times New Roman"/>
        </w:rPr>
        <w:t>ов</w:t>
      </w:r>
      <w:r w:rsidR="00472522"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hAnsi="Times New Roman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Работы по освоению земельн</w:t>
      </w:r>
      <w:r w:rsidR="00F830FA" w:rsidRPr="00A901DB">
        <w:rPr>
          <w:rFonts w:ascii="Times New Roman" w:hAnsi="Times New Roman"/>
        </w:rPr>
        <w:t>ых</w:t>
      </w:r>
      <w:r w:rsidR="00CD2349"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hAnsi="Times New Roman"/>
        </w:rPr>
        <w:t>участк</w:t>
      </w:r>
      <w:r w:rsidR="00F830FA" w:rsidRPr="00A901DB">
        <w:rPr>
          <w:rFonts w:ascii="Times New Roman" w:hAnsi="Times New Roman"/>
        </w:rPr>
        <w:t>ов</w:t>
      </w:r>
      <w:r w:rsidRPr="00A901DB">
        <w:rPr>
          <w:rFonts w:ascii="Times New Roman" w:hAnsi="Times New Roman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901DB" w:rsidRDefault="00472522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901DB">
        <w:rPr>
          <w:rFonts w:ascii="Times New Roman" w:hAnsi="Times New Roman"/>
        </w:rPr>
        <w:t>2.3</w:t>
      </w:r>
      <w:r w:rsidR="005764FB" w:rsidRPr="00A901DB">
        <w:rPr>
          <w:rFonts w:ascii="Times New Roman" w:hAnsi="Times New Roman"/>
        </w:rPr>
        <w:t>.</w:t>
      </w:r>
      <w:r w:rsidR="00D55DEC" w:rsidRPr="00A901DB">
        <w:rPr>
          <w:rFonts w:ascii="Times New Roman" w:hAnsi="Times New Roman"/>
          <w:i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062527" w:rsidRPr="00A901DB" w:rsidRDefault="00062527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</w:p>
    <w:p w:rsidR="00062527" w:rsidRPr="00A901DB" w:rsidRDefault="007A7FD4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По лотам № 1-</w:t>
      </w:r>
      <w:r w:rsidR="005F6FCB">
        <w:rPr>
          <w:rFonts w:ascii="Times New Roman" w:hAnsi="Times New Roman"/>
        </w:rPr>
        <w:t>2</w:t>
      </w:r>
      <w:r w:rsidR="00062527" w:rsidRPr="00A901DB">
        <w:rPr>
          <w:rFonts w:ascii="Times New Roman" w:hAnsi="Times New Roman"/>
        </w:rPr>
        <w:t>:</w:t>
      </w:r>
    </w:p>
    <w:p w:rsidR="00E43D50" w:rsidRPr="00A901DB" w:rsidRDefault="00E43D50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</w:p>
    <w:p w:rsidR="00E43D50" w:rsidRPr="005F6FCB" w:rsidRDefault="00E43D50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highlight w:val="yellow"/>
        </w:rPr>
      </w:pPr>
      <w:r w:rsidRPr="007E06FA">
        <w:rPr>
          <w:rFonts w:ascii="Times New Roman" w:hAnsi="Times New Roman"/>
          <w:i/>
        </w:rPr>
        <w:t>Водоснабжение.</w:t>
      </w:r>
      <w:r w:rsidRPr="007E06FA">
        <w:rPr>
          <w:rFonts w:ascii="Times New Roman" w:hAnsi="Times New Roman"/>
        </w:rPr>
        <w:t xml:space="preserve"> </w:t>
      </w:r>
      <w:r w:rsidR="002679BD" w:rsidRPr="007E06FA">
        <w:rPr>
          <w:rFonts w:ascii="Times New Roman" w:hAnsi="Times New Roman"/>
        </w:rPr>
        <w:t xml:space="preserve">Техническая возможность подсоединения к сетям водоснабжения где расположены земельные участки </w:t>
      </w:r>
      <w:r w:rsidR="002679BD" w:rsidRPr="005F6FCB">
        <w:rPr>
          <w:rFonts w:ascii="Times New Roman" w:hAnsi="Times New Roman"/>
          <w:highlight w:val="yellow"/>
        </w:rPr>
        <w:t>имеется</w:t>
      </w:r>
      <w:r w:rsidR="007E06FA">
        <w:rPr>
          <w:rFonts w:ascii="Times New Roman" w:hAnsi="Times New Roman"/>
          <w:highlight w:val="yellow"/>
        </w:rPr>
        <w:t>/отсутствует</w:t>
      </w:r>
      <w:r w:rsidR="002679BD" w:rsidRPr="005F6FCB">
        <w:rPr>
          <w:rFonts w:ascii="Times New Roman" w:hAnsi="Times New Roman"/>
          <w:highlight w:val="yellow"/>
        </w:rPr>
        <w:t>.</w:t>
      </w:r>
    </w:p>
    <w:p w:rsidR="002679BD" w:rsidRPr="005F6FCB" w:rsidRDefault="002679BD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highlight w:val="yellow"/>
        </w:rPr>
      </w:pPr>
    </w:p>
    <w:p w:rsidR="002679BD" w:rsidRPr="007E06FA" w:rsidRDefault="00E43D50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7E06FA">
        <w:rPr>
          <w:rFonts w:ascii="Times New Roman" w:hAnsi="Times New Roman"/>
          <w:i/>
        </w:rPr>
        <w:t xml:space="preserve">Водоотведение. </w:t>
      </w:r>
      <w:r w:rsidR="002679BD" w:rsidRPr="007E06FA">
        <w:rPr>
          <w:rFonts w:ascii="Times New Roman" w:hAnsi="Times New Roman"/>
        </w:rPr>
        <w:t>Муниципальные сети водоотведения (канализации) в районе земельных участков отсутствуют, в связи с чем надлежит предусмотреть автономную систему водоотведения и накопления (септик, выгребную яму), а также отведение поверхностных стоков с застроенной территории.</w:t>
      </w:r>
    </w:p>
    <w:p w:rsidR="00E43D50" w:rsidRPr="005F6FCB" w:rsidRDefault="00E43D50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highlight w:val="yellow"/>
        </w:rPr>
      </w:pPr>
    </w:p>
    <w:p w:rsidR="002679BD" w:rsidRPr="005F6FCB" w:rsidRDefault="00E43D50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highlight w:val="yellow"/>
        </w:rPr>
      </w:pPr>
      <w:r w:rsidRPr="007E06FA">
        <w:rPr>
          <w:rFonts w:ascii="Times New Roman" w:hAnsi="Times New Roman"/>
          <w:i/>
        </w:rPr>
        <w:lastRenderedPageBreak/>
        <w:t xml:space="preserve">Теплоснабжение. </w:t>
      </w:r>
      <w:r w:rsidR="002679BD" w:rsidRPr="007E06FA">
        <w:rPr>
          <w:rFonts w:ascii="Times New Roman" w:hAnsi="Times New Roman"/>
        </w:rPr>
        <w:t xml:space="preserve">Коммунальные отопительные сети в населённом пункте, где расположены земельные участки </w:t>
      </w:r>
      <w:r w:rsidR="007E06FA" w:rsidRPr="007E06FA">
        <w:rPr>
          <w:rFonts w:ascii="Times New Roman" w:hAnsi="Times New Roman"/>
          <w:highlight w:val="yellow"/>
        </w:rPr>
        <w:t>имеются/</w:t>
      </w:r>
      <w:r w:rsidR="002679BD" w:rsidRPr="005F6FCB">
        <w:rPr>
          <w:rFonts w:ascii="Times New Roman" w:hAnsi="Times New Roman"/>
          <w:highlight w:val="yellow"/>
        </w:rPr>
        <w:t>отсутствуют.</w:t>
      </w:r>
    </w:p>
    <w:p w:rsidR="00E43D50" w:rsidRPr="005F6FCB" w:rsidRDefault="00E43D50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highlight w:val="yellow"/>
        </w:rPr>
      </w:pPr>
    </w:p>
    <w:p w:rsidR="002679BD" w:rsidRPr="00A901DB" w:rsidRDefault="00E43D50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7E06FA">
        <w:rPr>
          <w:rFonts w:ascii="Times New Roman" w:hAnsi="Times New Roman"/>
          <w:i/>
        </w:rPr>
        <w:t>Газоснабжение.</w:t>
      </w:r>
      <w:r w:rsidRPr="007E06FA">
        <w:rPr>
          <w:rFonts w:ascii="Times New Roman" w:hAnsi="Times New Roman"/>
        </w:rPr>
        <w:t xml:space="preserve"> </w:t>
      </w:r>
      <w:r w:rsidR="002679BD" w:rsidRPr="007E06FA">
        <w:rPr>
          <w:rFonts w:ascii="Times New Roman" w:hAnsi="Times New Roman"/>
        </w:rPr>
        <w:t xml:space="preserve">Техническая возможность подключения объектов к сетям где расположены земельные участки </w:t>
      </w:r>
      <w:bookmarkStart w:id="0" w:name="_GoBack"/>
      <w:bookmarkEnd w:id="0"/>
      <w:r w:rsidR="002679BD" w:rsidRPr="005F6FCB">
        <w:rPr>
          <w:rFonts w:ascii="Times New Roman" w:hAnsi="Times New Roman"/>
          <w:highlight w:val="yellow"/>
        </w:rPr>
        <w:t>имеется</w:t>
      </w:r>
      <w:r w:rsidR="007E06FA">
        <w:rPr>
          <w:rFonts w:ascii="Times New Roman" w:hAnsi="Times New Roman"/>
          <w:highlight w:val="yellow"/>
        </w:rPr>
        <w:t>/отсутствует</w:t>
      </w:r>
      <w:r w:rsidR="002679BD" w:rsidRPr="005F6FCB">
        <w:rPr>
          <w:rFonts w:ascii="Times New Roman" w:hAnsi="Times New Roman"/>
          <w:highlight w:val="yellow"/>
        </w:rPr>
        <w:t>.</w:t>
      </w:r>
    </w:p>
    <w:p w:rsidR="00D66DF6" w:rsidRPr="00A901DB" w:rsidRDefault="00D66DF6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i/>
          <w:color w:val="000000"/>
        </w:rPr>
      </w:pPr>
    </w:p>
    <w:p w:rsidR="00D66DF6" w:rsidRPr="00A901DB" w:rsidRDefault="00062527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/>
        </w:rPr>
      </w:pPr>
      <w:r w:rsidRPr="00A901DB">
        <w:rPr>
          <w:rFonts w:ascii="Times New Roman" w:hAnsi="Times New Roman"/>
          <w:i/>
        </w:rPr>
        <w:t>Дополнительные с</w:t>
      </w:r>
      <w:r w:rsidR="00D66DF6" w:rsidRPr="00A901DB">
        <w:rPr>
          <w:rFonts w:ascii="Times New Roman" w:hAnsi="Times New Roman"/>
          <w:i/>
        </w:rPr>
        <w:t>ведения</w:t>
      </w:r>
      <w:r w:rsidR="00D66DF6" w:rsidRPr="00A901DB">
        <w:rPr>
          <w:rFonts w:ascii="Times New Roman" w:hAnsi="Times New Roman"/>
          <w:b/>
        </w:rPr>
        <w:t xml:space="preserve"> </w:t>
      </w:r>
      <w:r w:rsidR="00D66DF6" w:rsidRPr="00A901DB">
        <w:rPr>
          <w:rFonts w:ascii="Times New Roman" w:hAnsi="Times New Roman"/>
        </w:rPr>
        <w:t xml:space="preserve">о технических условиях подключения (технологического присоединения) объектов капитального строительства к сетям инженерно-технического обеспечения можно получить у Организатора аукциона, </w:t>
      </w:r>
      <w:r w:rsidR="00D66DF6" w:rsidRPr="00A901DB">
        <w:rPr>
          <w:rFonts w:ascii="Times New Roman" w:hAnsi="Times New Roman"/>
          <w:color w:val="0D0D0D"/>
        </w:rPr>
        <w:t xml:space="preserve">контактное лицо: Данилина Ольга Николаевна, телефон </w:t>
      </w:r>
      <w:r w:rsidR="00D66DF6" w:rsidRPr="00A901DB">
        <w:rPr>
          <w:rFonts w:ascii="Times New Roman" w:hAnsi="Times New Roman"/>
          <w:bCs/>
          <w:iCs/>
          <w:color w:val="0D0D0D"/>
        </w:rPr>
        <w:t>+ 7 (47157) 6-68-80</w:t>
      </w:r>
      <w:r w:rsidR="00D66DF6" w:rsidRPr="00A901DB">
        <w:rPr>
          <w:rFonts w:ascii="Times New Roman" w:hAnsi="Times New Roman"/>
          <w:color w:val="000000"/>
        </w:rPr>
        <w:t>.</w:t>
      </w:r>
    </w:p>
    <w:p w:rsidR="000D08D7" w:rsidRPr="00A901DB" w:rsidRDefault="000D08D7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9323EF" w:rsidRPr="00A901DB" w:rsidRDefault="00472522" w:rsidP="00A901DB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b/>
        </w:rPr>
      </w:pPr>
      <w:r w:rsidRPr="00A901DB">
        <w:rPr>
          <w:rFonts w:ascii="Times New Roman" w:hAnsi="Times New Roman"/>
          <w:color w:val="000000"/>
        </w:rPr>
        <w:t>2.4</w:t>
      </w:r>
      <w:r w:rsidR="005764FB" w:rsidRPr="00A901DB">
        <w:rPr>
          <w:rFonts w:ascii="Times New Roman" w:hAnsi="Times New Roman"/>
          <w:color w:val="000000"/>
        </w:rPr>
        <w:t xml:space="preserve">. </w:t>
      </w:r>
      <w:r w:rsidR="00D55DEC" w:rsidRPr="00A901DB">
        <w:rPr>
          <w:rFonts w:ascii="Times New Roman" w:hAnsi="Times New Roman"/>
          <w:i/>
        </w:rPr>
        <w:t>Начальный (минимальный) размер ежегодной арендной платы</w:t>
      </w:r>
      <w:r w:rsidRPr="00A901DB">
        <w:rPr>
          <w:rFonts w:ascii="Times New Roman" w:hAnsi="Times New Roman"/>
        </w:rPr>
        <w:t xml:space="preserve"> за земельны</w:t>
      </w:r>
      <w:r w:rsidR="00846DC0" w:rsidRPr="00A901DB">
        <w:rPr>
          <w:rFonts w:ascii="Times New Roman" w:hAnsi="Times New Roman"/>
        </w:rPr>
        <w:t>е</w:t>
      </w:r>
      <w:r w:rsidR="00D55DEC" w:rsidRPr="00A901DB">
        <w:rPr>
          <w:rFonts w:ascii="Times New Roman" w:hAnsi="Times New Roman"/>
        </w:rPr>
        <w:t xml:space="preserve"> участ</w:t>
      </w:r>
      <w:r w:rsidR="00846DC0" w:rsidRPr="00A901DB">
        <w:rPr>
          <w:rFonts w:ascii="Times New Roman" w:hAnsi="Times New Roman"/>
        </w:rPr>
        <w:t>ки</w:t>
      </w:r>
      <w:r w:rsidR="00D55DEC" w:rsidRPr="00A901DB">
        <w:rPr>
          <w:rFonts w:ascii="Times New Roman" w:hAnsi="Times New Roman"/>
        </w:rPr>
        <w:t xml:space="preserve"> установлен на основании пункта 14 ст. 39.11 Земельног</w:t>
      </w:r>
      <w:r w:rsidR="00725020" w:rsidRPr="00A901DB">
        <w:rPr>
          <w:rFonts w:ascii="Times New Roman" w:hAnsi="Times New Roman"/>
        </w:rPr>
        <w:t>о кодекса Российской Федерации</w:t>
      </w:r>
      <w:r w:rsidR="0033274C" w:rsidRPr="00A901DB">
        <w:rPr>
          <w:rFonts w:ascii="Times New Roman" w:hAnsi="Times New Roman"/>
        </w:rPr>
        <w:t xml:space="preserve">, </w:t>
      </w:r>
      <w:r w:rsidR="00620A8E" w:rsidRPr="00A901DB">
        <w:rPr>
          <w:rFonts w:ascii="Times New Roman" w:hAnsi="Times New Roman"/>
        </w:rPr>
        <w:t xml:space="preserve">в размере </w:t>
      </w:r>
      <w:r w:rsidR="00B76132" w:rsidRPr="00A901DB">
        <w:rPr>
          <w:rFonts w:ascii="Times New Roman" w:hAnsi="Times New Roman"/>
        </w:rPr>
        <w:t>полутора</w:t>
      </w:r>
      <w:r w:rsidR="00E05C0C" w:rsidRPr="00A901DB">
        <w:rPr>
          <w:rFonts w:ascii="Times New Roman" w:hAnsi="Times New Roman"/>
        </w:rPr>
        <w:t xml:space="preserve"> процентов от </w:t>
      </w:r>
      <w:r w:rsidR="00846DC0" w:rsidRPr="00A901DB">
        <w:rPr>
          <w:rFonts w:ascii="Times New Roman" w:hAnsi="Times New Roman"/>
        </w:rPr>
        <w:t>их</w:t>
      </w:r>
      <w:r w:rsidR="00E05C0C" w:rsidRPr="00A901DB">
        <w:rPr>
          <w:rFonts w:ascii="Times New Roman" w:hAnsi="Times New Roman"/>
        </w:rPr>
        <w:t xml:space="preserve"> кадастровой стоимости, что составляет:</w:t>
      </w:r>
    </w:p>
    <w:p w:rsidR="005F6FCB" w:rsidRPr="005F6FCB" w:rsidRDefault="005F6FCB" w:rsidP="005F6FCB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</w:rPr>
      </w:pPr>
      <w:r w:rsidRPr="005F6FCB">
        <w:rPr>
          <w:rFonts w:ascii="Times New Roman" w:eastAsia="Times New Roman" w:hAnsi="Times New Roman"/>
          <w:b/>
        </w:rPr>
        <w:t xml:space="preserve">по лоту № 1: </w:t>
      </w:r>
      <w:r w:rsidRPr="005F6FCB">
        <w:rPr>
          <w:rFonts w:ascii="Times New Roman" w:eastAsia="Times New Roman" w:hAnsi="Times New Roman"/>
        </w:rPr>
        <w:t>207 (Двести семь) руб. 88 коп. (без НДС);</w:t>
      </w:r>
    </w:p>
    <w:p w:rsidR="005F6FCB" w:rsidRPr="005F6FCB" w:rsidRDefault="005F6FCB" w:rsidP="005F6FCB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</w:rPr>
      </w:pPr>
      <w:r w:rsidRPr="005F6FCB">
        <w:rPr>
          <w:rFonts w:ascii="Times New Roman" w:eastAsia="Times New Roman" w:hAnsi="Times New Roman"/>
          <w:b/>
        </w:rPr>
        <w:t xml:space="preserve">по лоту № 2: </w:t>
      </w:r>
      <w:r w:rsidRPr="005F6FCB">
        <w:rPr>
          <w:rFonts w:ascii="Times New Roman" w:eastAsia="Times New Roman" w:hAnsi="Times New Roman"/>
        </w:rPr>
        <w:t>322 (Триста двадцать два) руб. 21 коп. (без НДС).</w:t>
      </w:r>
    </w:p>
    <w:p w:rsidR="00F830FA" w:rsidRPr="00A901DB" w:rsidRDefault="00F830FA" w:rsidP="00A901DB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По результатам аукциона на право заключения договор</w:t>
      </w:r>
      <w:r w:rsidR="00F830FA" w:rsidRPr="00A901DB">
        <w:rPr>
          <w:rFonts w:ascii="Times New Roman" w:hAnsi="Times New Roman"/>
        </w:rPr>
        <w:t>ов</w:t>
      </w:r>
      <w:r w:rsidRPr="00A901DB">
        <w:rPr>
          <w:rFonts w:ascii="Times New Roman" w:hAnsi="Times New Roman"/>
        </w:rPr>
        <w:t xml:space="preserve"> аренды земельн</w:t>
      </w:r>
      <w:r w:rsidR="00F830FA" w:rsidRPr="00A901DB">
        <w:rPr>
          <w:rFonts w:ascii="Times New Roman" w:hAnsi="Times New Roman"/>
        </w:rPr>
        <w:t>ых</w:t>
      </w:r>
      <w:r w:rsidRPr="00A901DB">
        <w:rPr>
          <w:rFonts w:ascii="Times New Roman" w:hAnsi="Times New Roman"/>
        </w:rPr>
        <w:t xml:space="preserve"> участк</w:t>
      </w:r>
      <w:r w:rsidR="00F830FA" w:rsidRPr="00A901DB">
        <w:rPr>
          <w:rFonts w:ascii="Times New Roman" w:hAnsi="Times New Roman"/>
        </w:rPr>
        <w:t>ов</w:t>
      </w:r>
      <w:r w:rsidR="00472522"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hAnsi="Times New Roman"/>
        </w:rPr>
        <w:t>определяется ежегодный размер арендной платы.</w:t>
      </w:r>
    </w:p>
    <w:p w:rsidR="00AD0E81" w:rsidRPr="00A901DB" w:rsidRDefault="00AD0E81" w:rsidP="00A901DB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</w:rPr>
      </w:pPr>
    </w:p>
    <w:p w:rsidR="005F6FCB" w:rsidRPr="005F6FCB" w:rsidRDefault="00706632" w:rsidP="005F6FCB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</w:rPr>
      </w:pPr>
      <w:r w:rsidRPr="00A901DB">
        <w:rPr>
          <w:rFonts w:ascii="Times New Roman" w:eastAsia="Times New Roman" w:hAnsi="Times New Roman"/>
          <w:color w:val="000000"/>
        </w:rPr>
        <w:t>2.5</w:t>
      </w:r>
      <w:r w:rsidR="00D55DEC" w:rsidRPr="00A901DB">
        <w:rPr>
          <w:rFonts w:ascii="Times New Roman" w:eastAsia="Times New Roman" w:hAnsi="Times New Roman"/>
          <w:color w:val="000000"/>
        </w:rPr>
        <w:t xml:space="preserve">. </w:t>
      </w:r>
      <w:r w:rsidR="00D55DEC" w:rsidRPr="00A901DB">
        <w:rPr>
          <w:rFonts w:ascii="Times New Roman" w:hAnsi="Times New Roman"/>
          <w:i/>
        </w:rPr>
        <w:t>Срок аренды земельн</w:t>
      </w:r>
      <w:r w:rsidR="00F830FA" w:rsidRPr="00A901DB">
        <w:rPr>
          <w:rFonts w:ascii="Times New Roman" w:hAnsi="Times New Roman"/>
          <w:i/>
        </w:rPr>
        <w:t>ых</w:t>
      </w:r>
      <w:r w:rsidR="005C1FFB" w:rsidRPr="00A901DB">
        <w:rPr>
          <w:rFonts w:ascii="Times New Roman" w:hAnsi="Times New Roman"/>
          <w:i/>
        </w:rPr>
        <w:t xml:space="preserve"> </w:t>
      </w:r>
      <w:r w:rsidR="00D55DEC" w:rsidRPr="00A901DB">
        <w:rPr>
          <w:rFonts w:ascii="Times New Roman" w:hAnsi="Times New Roman"/>
          <w:i/>
        </w:rPr>
        <w:t>участк</w:t>
      </w:r>
      <w:r w:rsidR="00F830FA" w:rsidRPr="00A901DB">
        <w:rPr>
          <w:rFonts w:ascii="Times New Roman" w:hAnsi="Times New Roman"/>
          <w:i/>
        </w:rPr>
        <w:t>ов</w:t>
      </w:r>
      <w:r w:rsidR="00D55DEC" w:rsidRPr="00A901DB">
        <w:rPr>
          <w:rFonts w:ascii="Times New Roman" w:hAnsi="Times New Roman"/>
          <w:i/>
        </w:rPr>
        <w:t>:</w:t>
      </w:r>
      <w:r w:rsidR="00D55DEC" w:rsidRPr="00A901DB">
        <w:rPr>
          <w:rFonts w:ascii="Times New Roman" w:hAnsi="Times New Roman"/>
        </w:rPr>
        <w:t xml:space="preserve"> </w:t>
      </w:r>
      <w:r w:rsidR="005F6FCB" w:rsidRPr="005F6FCB">
        <w:rPr>
          <w:rFonts w:ascii="Times New Roman" w:eastAsia="Times New Roman" w:hAnsi="Times New Roman"/>
          <w:b/>
        </w:rPr>
        <w:t xml:space="preserve">5 (Пять) лет </w:t>
      </w:r>
      <w:r w:rsidR="005F6FCB" w:rsidRPr="005F6FCB">
        <w:rPr>
          <w:rFonts w:ascii="Times New Roman" w:eastAsia="Times New Roman" w:hAnsi="Times New Roman"/>
        </w:rPr>
        <w:t>со дня заключения договоров аренды земельных участков.</w:t>
      </w:r>
    </w:p>
    <w:p w:rsidR="001214A0" w:rsidRPr="00A901DB" w:rsidRDefault="001214A0" w:rsidP="00A901DB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620A8E" w:rsidRPr="00A901DB" w:rsidRDefault="00706632" w:rsidP="00A901DB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D0D0D"/>
        </w:rPr>
      </w:pPr>
      <w:r w:rsidRPr="00A901DB">
        <w:rPr>
          <w:rFonts w:ascii="Times New Roman" w:hAnsi="Times New Roman"/>
        </w:rPr>
        <w:t>2.6</w:t>
      </w:r>
      <w:r w:rsidR="001214A0" w:rsidRPr="00A901DB">
        <w:rPr>
          <w:rFonts w:ascii="Times New Roman" w:hAnsi="Times New Roman"/>
        </w:rPr>
        <w:t xml:space="preserve">. </w:t>
      </w:r>
      <w:r w:rsidR="009323EF" w:rsidRPr="00A901DB">
        <w:rPr>
          <w:rFonts w:ascii="Times New Roman" w:hAnsi="Times New Roman"/>
        </w:rPr>
        <w:t>Осмотр земельн</w:t>
      </w:r>
      <w:r w:rsidR="00F830FA" w:rsidRPr="00A901DB">
        <w:rPr>
          <w:rFonts w:ascii="Times New Roman" w:hAnsi="Times New Roman"/>
        </w:rPr>
        <w:t>ых</w:t>
      </w:r>
      <w:r w:rsidR="009323EF" w:rsidRPr="00A901DB">
        <w:rPr>
          <w:rFonts w:ascii="Times New Roman" w:hAnsi="Times New Roman"/>
        </w:rPr>
        <w:t xml:space="preserve"> участк</w:t>
      </w:r>
      <w:r w:rsidR="00F830FA" w:rsidRPr="00A901DB">
        <w:rPr>
          <w:rFonts w:ascii="Times New Roman" w:hAnsi="Times New Roman"/>
        </w:rPr>
        <w:t>ов</w:t>
      </w:r>
      <w:r w:rsidR="009323EF" w:rsidRPr="00A901DB">
        <w:rPr>
          <w:rFonts w:ascii="Times New Roman" w:hAnsi="Times New Roman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F830FA" w:rsidRPr="00A901DB">
        <w:rPr>
          <w:rFonts w:ascii="Times New Roman" w:hAnsi="Times New Roman"/>
        </w:rPr>
        <w:t>ых участков</w:t>
      </w:r>
      <w:r w:rsidR="009323EF" w:rsidRPr="00A901DB">
        <w:rPr>
          <w:rFonts w:ascii="Times New Roman" w:hAnsi="Times New Roman"/>
        </w:rPr>
        <w:t xml:space="preserve"> на местности осуществляется на транспорте заявителя. </w:t>
      </w:r>
      <w:r w:rsidR="00114981" w:rsidRPr="00A901DB">
        <w:rPr>
          <w:rFonts w:ascii="Times New Roman" w:hAnsi="Times New Roman"/>
        </w:rPr>
        <w:t xml:space="preserve">Контактное лицо: Данилина Ольга Николаевна, телефон </w:t>
      </w:r>
      <w:r w:rsidR="00114981" w:rsidRPr="00A901DB">
        <w:rPr>
          <w:rFonts w:ascii="Times New Roman" w:hAnsi="Times New Roman"/>
          <w:bCs/>
          <w:iCs/>
        </w:rPr>
        <w:t>+ 7 (47157) 6-68-80</w:t>
      </w:r>
      <w:r w:rsidR="009323EF" w:rsidRPr="00A901DB">
        <w:rPr>
          <w:rFonts w:ascii="Times New Roman" w:hAnsi="Times New Roman"/>
        </w:rPr>
        <w:t>.</w:t>
      </w:r>
    </w:p>
    <w:p w:rsidR="00620A8E" w:rsidRPr="00A901DB" w:rsidRDefault="00620A8E" w:rsidP="00A901DB">
      <w:pPr>
        <w:tabs>
          <w:tab w:val="left" w:pos="851"/>
        </w:tabs>
        <w:spacing w:after="0" w:line="240" w:lineRule="auto"/>
        <w:ind w:left="-851" w:firstLine="709"/>
        <w:jc w:val="center"/>
        <w:rPr>
          <w:rFonts w:ascii="Times New Roman" w:hAnsi="Times New Roman"/>
          <w:color w:val="0D0D0D"/>
        </w:rPr>
      </w:pPr>
    </w:p>
    <w:p w:rsidR="000C4FE3" w:rsidRPr="00A901DB" w:rsidRDefault="000C4FE3" w:rsidP="00A901DB">
      <w:pPr>
        <w:tabs>
          <w:tab w:val="left" w:pos="851"/>
        </w:tabs>
        <w:spacing w:after="0" w:line="240" w:lineRule="auto"/>
        <w:ind w:left="-851" w:firstLine="709"/>
        <w:rPr>
          <w:rFonts w:ascii="Times New Roman" w:hAnsi="Times New Roman"/>
          <w:color w:val="0D0D0D"/>
        </w:rPr>
      </w:pPr>
    </w:p>
    <w:p w:rsidR="00655707" w:rsidRPr="00A901DB" w:rsidRDefault="00655707" w:rsidP="00A901DB">
      <w:pPr>
        <w:pStyle w:val="ad"/>
        <w:numPr>
          <w:ilvl w:val="0"/>
          <w:numId w:val="31"/>
        </w:numPr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901DB">
        <w:rPr>
          <w:rFonts w:ascii="Times New Roman" w:hAnsi="Times New Roman"/>
        </w:rPr>
        <w:t>УСЛОВИЯ УЧАСТИЯ В АУКЦИОНЕ.</w:t>
      </w:r>
    </w:p>
    <w:p w:rsidR="004A367D" w:rsidRPr="00A901DB" w:rsidRDefault="00A10841" w:rsidP="00A901DB">
      <w:pPr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 </w:t>
      </w:r>
    </w:p>
    <w:p w:rsidR="0055154A" w:rsidRPr="00A901DB" w:rsidRDefault="00415CD6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3.1</w:t>
      </w:r>
      <w:r w:rsidR="0055154A" w:rsidRPr="00A901DB">
        <w:rPr>
          <w:rFonts w:ascii="Times New Roman" w:hAnsi="Times New Roman"/>
        </w:rPr>
        <w:t>.</w:t>
      </w:r>
      <w:r w:rsidR="0055154A" w:rsidRPr="00A901DB">
        <w:rPr>
          <w:rFonts w:ascii="Times New Roman" w:hAnsi="Times New Roman"/>
        </w:rPr>
        <w:tab/>
      </w:r>
      <w:r w:rsidR="00932469" w:rsidRPr="00A901DB">
        <w:rPr>
          <w:rFonts w:ascii="Times New Roman" w:hAnsi="Times New Roman"/>
          <w:i/>
        </w:rPr>
        <w:t>Место прие</w:t>
      </w:r>
      <w:r w:rsidR="0055154A" w:rsidRPr="00A901DB">
        <w:rPr>
          <w:rFonts w:ascii="Times New Roman" w:hAnsi="Times New Roman"/>
          <w:i/>
        </w:rPr>
        <w:t>ма заявок и место проведения аукциона</w:t>
      </w:r>
      <w:r w:rsidR="0055154A" w:rsidRPr="00A901DB">
        <w:rPr>
          <w:rFonts w:ascii="Times New Roman" w:hAnsi="Times New Roman"/>
        </w:rPr>
        <w:t xml:space="preserve"> </w:t>
      </w:r>
      <w:r w:rsidR="002E5E68" w:rsidRPr="00A901DB">
        <w:rPr>
          <w:rFonts w:ascii="Times New Roman" w:hAnsi="Times New Roman"/>
        </w:rPr>
        <w:t>–</w:t>
      </w:r>
      <w:r w:rsidR="005541C8" w:rsidRPr="00A901DB">
        <w:rPr>
          <w:rFonts w:ascii="Times New Roman" w:hAnsi="Times New Roman"/>
        </w:rPr>
        <w:t xml:space="preserve"> электронная торговая площадка </w:t>
      </w:r>
      <w:r w:rsidR="0055154A" w:rsidRPr="00A901DB">
        <w:rPr>
          <w:rFonts w:ascii="Times New Roman" w:hAnsi="Times New Roman"/>
        </w:rPr>
        <w:t xml:space="preserve">в сети «Интернет» по адресу </w:t>
      </w:r>
      <w:hyperlink r:id="rId18" w:history="1">
        <w:r w:rsidR="005929B4" w:rsidRPr="00A901DB">
          <w:rPr>
            <w:rStyle w:val="a3"/>
            <w:rFonts w:ascii="Times New Roman" w:hAnsi="Times New Roman"/>
          </w:rPr>
          <w:t>https://178fz.roseltorg.ru</w:t>
        </w:r>
      </w:hyperlink>
      <w:r w:rsidR="0055154A" w:rsidRPr="00A901DB">
        <w:rPr>
          <w:rFonts w:ascii="Times New Roman" w:hAnsi="Times New Roman"/>
        </w:rPr>
        <w:t>. Пр</w:t>
      </w:r>
      <w:r w:rsidR="00155C83" w:rsidRPr="00A901DB">
        <w:rPr>
          <w:rFonts w:ascii="Times New Roman" w:hAnsi="Times New Roman"/>
        </w:rPr>
        <w:t>иём заявок и пр</w:t>
      </w:r>
      <w:r w:rsidR="0055154A" w:rsidRPr="00A901DB">
        <w:rPr>
          <w:rFonts w:ascii="Times New Roman" w:hAnsi="Times New Roman"/>
        </w:rPr>
        <w:t>оведение аукциона осуществляется программно-аппаратными средствами ЭТП.</w:t>
      </w:r>
    </w:p>
    <w:p w:rsidR="0055154A" w:rsidRPr="00A901DB" w:rsidRDefault="0055154A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5154A" w:rsidRPr="00A901DB" w:rsidRDefault="00415CD6" w:rsidP="00A901D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D0D0D"/>
        </w:rPr>
      </w:pPr>
      <w:r w:rsidRPr="00A901DB">
        <w:rPr>
          <w:rFonts w:ascii="Times New Roman" w:eastAsia="Times New Roman" w:hAnsi="Times New Roman"/>
        </w:rPr>
        <w:t>3.2</w:t>
      </w:r>
      <w:r w:rsidR="0055154A" w:rsidRPr="00A901DB">
        <w:rPr>
          <w:rFonts w:ascii="Times New Roman" w:eastAsia="Times New Roman" w:hAnsi="Times New Roman"/>
        </w:rPr>
        <w:t xml:space="preserve">. </w:t>
      </w:r>
      <w:r w:rsidR="0055154A" w:rsidRPr="00A901DB">
        <w:rPr>
          <w:rFonts w:ascii="Times New Roman" w:eastAsia="Times New Roman" w:hAnsi="Times New Roman"/>
          <w:i/>
        </w:rPr>
        <w:t>Даты начала и окончания</w:t>
      </w:r>
      <w:r w:rsidR="009B6AD7" w:rsidRPr="00A901DB">
        <w:rPr>
          <w:rFonts w:ascii="Times New Roman" w:eastAsia="Times New Roman" w:hAnsi="Times New Roman"/>
          <w:i/>
        </w:rPr>
        <w:t xml:space="preserve"> приёма (</w:t>
      </w:r>
      <w:r w:rsidR="0055154A" w:rsidRPr="00A901DB">
        <w:rPr>
          <w:rFonts w:ascii="Times New Roman" w:eastAsia="Times New Roman" w:hAnsi="Times New Roman"/>
          <w:i/>
        </w:rPr>
        <w:t>регистрации</w:t>
      </w:r>
      <w:r w:rsidR="009B6AD7" w:rsidRPr="00A901DB">
        <w:rPr>
          <w:rFonts w:ascii="Times New Roman" w:eastAsia="Times New Roman" w:hAnsi="Times New Roman"/>
          <w:i/>
        </w:rPr>
        <w:t>)</w:t>
      </w:r>
      <w:r w:rsidR="0055154A" w:rsidRPr="00A901DB">
        <w:rPr>
          <w:rFonts w:ascii="Times New Roman" w:eastAsia="Times New Roman" w:hAnsi="Times New Roman"/>
          <w:i/>
        </w:rPr>
        <w:t xml:space="preserve"> на электронной площадке заявок на участие в аукционе:</w:t>
      </w:r>
      <w:r w:rsidR="0055154A" w:rsidRPr="00A901DB">
        <w:rPr>
          <w:rFonts w:ascii="Times New Roman" w:eastAsia="Times New Roman" w:hAnsi="Times New Roman"/>
        </w:rPr>
        <w:t xml:space="preserve"> заявки на участие в аукционе </w:t>
      </w:r>
      <w:r w:rsidR="0055154A" w:rsidRPr="00A901DB">
        <w:rPr>
          <w:rFonts w:ascii="Times New Roman" w:eastAsia="Times New Roman" w:hAnsi="Times New Roman"/>
          <w:color w:val="0D0D0D"/>
        </w:rPr>
        <w:t xml:space="preserve">принимаются </w:t>
      </w:r>
      <w:r w:rsidR="0055154A" w:rsidRPr="005F6FCB">
        <w:rPr>
          <w:rFonts w:ascii="Times New Roman" w:eastAsia="Times New Roman" w:hAnsi="Times New Roman"/>
          <w:b/>
          <w:color w:val="0D0D0D"/>
          <w:highlight w:val="cyan"/>
        </w:rPr>
        <w:t>с</w:t>
      </w:r>
      <w:r w:rsidR="0055154A" w:rsidRPr="005F6FCB">
        <w:rPr>
          <w:rFonts w:ascii="Times New Roman" w:eastAsia="Times New Roman" w:hAnsi="Times New Roman"/>
          <w:color w:val="0D0D0D"/>
          <w:highlight w:val="cyan"/>
        </w:rPr>
        <w:t xml:space="preserve"> </w:t>
      </w:r>
      <w:r w:rsidR="005F6FCB" w:rsidRPr="005F6FCB">
        <w:rPr>
          <w:rFonts w:ascii="Times New Roman" w:eastAsia="Times New Roman" w:hAnsi="Times New Roman"/>
          <w:b/>
          <w:color w:val="0D0D0D"/>
          <w:highlight w:val="cyan"/>
        </w:rPr>
        <w:t>23</w:t>
      </w:r>
      <w:r w:rsidR="00ED2474" w:rsidRPr="005F6FCB">
        <w:rPr>
          <w:rFonts w:ascii="Times New Roman" w:eastAsia="Times New Roman" w:hAnsi="Times New Roman"/>
          <w:b/>
          <w:color w:val="0D0D0D"/>
          <w:highlight w:val="cyan"/>
        </w:rPr>
        <w:t>.</w:t>
      </w:r>
      <w:r w:rsidR="005F6FCB" w:rsidRPr="005F6FCB">
        <w:rPr>
          <w:rFonts w:ascii="Times New Roman" w:eastAsia="Times New Roman" w:hAnsi="Times New Roman"/>
          <w:b/>
          <w:color w:val="0D0D0D"/>
          <w:highlight w:val="cyan"/>
        </w:rPr>
        <w:t>12</w:t>
      </w:r>
      <w:r w:rsidR="0055154A" w:rsidRPr="005F6FCB">
        <w:rPr>
          <w:rFonts w:ascii="Times New Roman" w:eastAsia="Times New Roman" w:hAnsi="Times New Roman"/>
          <w:b/>
          <w:color w:val="0D0D0D"/>
          <w:highlight w:val="cyan"/>
        </w:rPr>
        <w:t>.202</w:t>
      </w:r>
      <w:r w:rsidR="00062527" w:rsidRPr="005F6FCB">
        <w:rPr>
          <w:rFonts w:ascii="Times New Roman" w:eastAsia="Times New Roman" w:hAnsi="Times New Roman"/>
          <w:b/>
          <w:color w:val="0D0D0D"/>
          <w:highlight w:val="cyan"/>
        </w:rPr>
        <w:t>4</w:t>
      </w:r>
      <w:r w:rsidR="0055154A" w:rsidRPr="005F6FCB">
        <w:rPr>
          <w:rFonts w:ascii="Times New Roman" w:eastAsia="Times New Roman" w:hAnsi="Times New Roman"/>
          <w:color w:val="0D0D0D"/>
          <w:highlight w:val="cyan"/>
        </w:rPr>
        <w:t xml:space="preserve"> </w:t>
      </w:r>
      <w:r w:rsidR="0055154A" w:rsidRPr="005F6FCB">
        <w:rPr>
          <w:rFonts w:ascii="Times New Roman" w:eastAsia="Times New Roman" w:hAnsi="Times New Roman"/>
          <w:b/>
          <w:color w:val="0D0D0D"/>
          <w:highlight w:val="cyan"/>
        </w:rPr>
        <w:t>г.</w:t>
      </w:r>
      <w:r w:rsidR="0055154A" w:rsidRPr="005F6FCB">
        <w:rPr>
          <w:rFonts w:ascii="Times New Roman" w:eastAsia="Times New Roman" w:hAnsi="Times New Roman"/>
          <w:color w:val="0D0D0D"/>
          <w:highlight w:val="cyan"/>
        </w:rPr>
        <w:t xml:space="preserve"> </w:t>
      </w:r>
      <w:r w:rsidR="0055154A" w:rsidRPr="005F6FCB">
        <w:rPr>
          <w:rFonts w:ascii="Times New Roman" w:eastAsia="Times New Roman" w:hAnsi="Times New Roman"/>
          <w:b/>
          <w:color w:val="0D0D0D"/>
          <w:highlight w:val="cyan"/>
        </w:rPr>
        <w:t>до</w:t>
      </w:r>
      <w:r w:rsidR="0055154A" w:rsidRPr="005F6FCB">
        <w:rPr>
          <w:rFonts w:ascii="Times New Roman" w:eastAsia="Times New Roman" w:hAnsi="Times New Roman"/>
          <w:color w:val="0D0D0D"/>
          <w:highlight w:val="cyan"/>
        </w:rPr>
        <w:t xml:space="preserve"> </w:t>
      </w:r>
      <w:r w:rsidR="0055154A" w:rsidRPr="005F6FCB">
        <w:rPr>
          <w:rFonts w:ascii="Times New Roman" w:eastAsia="Times New Roman" w:hAnsi="Times New Roman"/>
          <w:b/>
          <w:color w:val="0D0D0D"/>
          <w:highlight w:val="cyan"/>
        </w:rPr>
        <w:t>10-00 часов</w:t>
      </w:r>
      <w:r w:rsidR="0055154A" w:rsidRPr="005F6FCB">
        <w:rPr>
          <w:rFonts w:ascii="Times New Roman" w:eastAsia="Times New Roman" w:hAnsi="Times New Roman"/>
          <w:color w:val="0D0D0D"/>
          <w:highlight w:val="cyan"/>
        </w:rPr>
        <w:t xml:space="preserve"> </w:t>
      </w:r>
      <w:r w:rsidR="005F6FCB" w:rsidRPr="005F6FCB">
        <w:rPr>
          <w:rFonts w:ascii="Times New Roman" w:eastAsia="Times New Roman" w:hAnsi="Times New Roman"/>
          <w:b/>
          <w:color w:val="0D0D0D"/>
          <w:highlight w:val="cyan"/>
        </w:rPr>
        <w:t>16</w:t>
      </w:r>
      <w:r w:rsidR="00ED2474" w:rsidRPr="005F6FCB">
        <w:rPr>
          <w:rFonts w:ascii="Times New Roman" w:eastAsia="Times New Roman" w:hAnsi="Times New Roman"/>
          <w:b/>
          <w:color w:val="0D0D0D"/>
          <w:highlight w:val="cyan"/>
        </w:rPr>
        <w:t>.</w:t>
      </w:r>
      <w:r w:rsidR="005F6FCB" w:rsidRPr="005F6FCB">
        <w:rPr>
          <w:rFonts w:ascii="Times New Roman" w:eastAsia="Times New Roman" w:hAnsi="Times New Roman"/>
          <w:b/>
          <w:color w:val="0D0D0D"/>
          <w:highlight w:val="cyan"/>
        </w:rPr>
        <w:t>01.2025</w:t>
      </w:r>
      <w:r w:rsidR="0055154A" w:rsidRPr="005F6FCB">
        <w:rPr>
          <w:rFonts w:ascii="Times New Roman" w:eastAsia="Times New Roman" w:hAnsi="Times New Roman"/>
          <w:b/>
          <w:color w:val="0D0D0D"/>
          <w:highlight w:val="cyan"/>
        </w:rPr>
        <w:t xml:space="preserve"> г.</w:t>
      </w:r>
    </w:p>
    <w:p w:rsidR="0055154A" w:rsidRPr="00A901DB" w:rsidRDefault="0055154A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901DB" w:rsidRDefault="00415CD6" w:rsidP="00A901DB">
      <w:pPr>
        <w:spacing w:after="0" w:line="240" w:lineRule="auto"/>
        <w:ind w:left="-851" w:firstLine="709"/>
        <w:rPr>
          <w:rFonts w:ascii="Times New Roman" w:hAnsi="Times New Roman"/>
          <w:i/>
        </w:rPr>
      </w:pPr>
      <w:r w:rsidRPr="00A901DB">
        <w:rPr>
          <w:rFonts w:ascii="Times New Roman" w:hAnsi="Times New Roman"/>
        </w:rPr>
        <w:t>3.3</w:t>
      </w:r>
      <w:r w:rsidR="00D23A34" w:rsidRPr="00A901DB">
        <w:rPr>
          <w:rFonts w:ascii="Times New Roman" w:hAnsi="Times New Roman"/>
        </w:rPr>
        <w:t>.</w:t>
      </w:r>
      <w:r w:rsidR="00ED2474" w:rsidRPr="00A901DB">
        <w:rPr>
          <w:rFonts w:ascii="Times New Roman" w:hAnsi="Times New Roman"/>
        </w:rPr>
        <w:t xml:space="preserve"> </w:t>
      </w:r>
      <w:r w:rsidR="00D55DEC" w:rsidRPr="00A901DB">
        <w:rPr>
          <w:rFonts w:ascii="Times New Roman" w:hAnsi="Times New Roman"/>
          <w:i/>
        </w:rPr>
        <w:t>Условие о задатке.</w:t>
      </w:r>
    </w:p>
    <w:p w:rsidR="00D55DEC" w:rsidRPr="00A901DB" w:rsidRDefault="00D55DEC" w:rsidP="00A901D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en-US"/>
        </w:rPr>
      </w:pPr>
      <w:r w:rsidRPr="00A901DB">
        <w:rPr>
          <w:rFonts w:ascii="Times New Roman" w:eastAsia="Times New Roman" w:hAnsi="Times New Roman"/>
          <w:lang w:eastAsia="en-US"/>
        </w:rPr>
        <w:t>Задаток для участия в аукционе служит обеспеч</w:t>
      </w:r>
      <w:r w:rsidR="009148DE" w:rsidRPr="00A901DB">
        <w:rPr>
          <w:rFonts w:ascii="Times New Roman" w:eastAsia="Times New Roman" w:hAnsi="Times New Roman"/>
          <w:lang w:eastAsia="en-US"/>
        </w:rPr>
        <w:t xml:space="preserve">ением исполнения обязательства </w:t>
      </w:r>
      <w:r w:rsidR="00312407" w:rsidRPr="00A901DB">
        <w:rPr>
          <w:rFonts w:ascii="Times New Roman" w:eastAsia="Times New Roman" w:hAnsi="Times New Roman"/>
          <w:lang w:eastAsia="en-US"/>
        </w:rPr>
        <w:t>п</w:t>
      </w:r>
      <w:r w:rsidRPr="00A901DB">
        <w:rPr>
          <w:rFonts w:ascii="Times New Roman" w:eastAsia="Times New Roman" w:hAnsi="Times New Roman"/>
          <w:lang w:eastAsia="en-US"/>
        </w:rPr>
        <w:t>обедителя</w:t>
      </w:r>
      <w:r w:rsidR="00DA4C87" w:rsidRPr="00A901DB">
        <w:rPr>
          <w:rFonts w:ascii="Times New Roman" w:eastAsia="Times New Roman" w:hAnsi="Times New Roman"/>
          <w:lang w:eastAsia="en-US"/>
        </w:rPr>
        <w:t xml:space="preserve"> </w:t>
      </w:r>
      <w:r w:rsidRPr="00A901DB">
        <w:rPr>
          <w:rFonts w:ascii="Times New Roman" w:eastAsia="Times New Roman" w:hAnsi="Times New Roman"/>
          <w:lang w:eastAsia="en-US"/>
        </w:rPr>
        <w:t>аукциона по заключению</w:t>
      </w:r>
      <w:r w:rsidR="005929B4" w:rsidRPr="00A901DB">
        <w:rPr>
          <w:rFonts w:ascii="Times New Roman" w:eastAsia="Times New Roman" w:hAnsi="Times New Roman"/>
          <w:lang w:eastAsia="en-US"/>
        </w:rPr>
        <w:t xml:space="preserve"> </w:t>
      </w:r>
      <w:r w:rsidRPr="00A901DB">
        <w:rPr>
          <w:rFonts w:ascii="Times New Roman" w:eastAsia="Times New Roman" w:hAnsi="Times New Roman"/>
          <w:lang w:eastAsia="en-US"/>
        </w:rPr>
        <w:t>договора аренды земельного участка</w:t>
      </w:r>
      <w:r w:rsidR="00F53791" w:rsidRPr="00A901DB">
        <w:rPr>
          <w:rFonts w:ascii="Times New Roman" w:eastAsia="Times New Roman" w:hAnsi="Times New Roman"/>
          <w:lang w:eastAsia="en-US"/>
        </w:rPr>
        <w:t>.</w:t>
      </w:r>
      <w:r w:rsidRPr="00A901DB">
        <w:rPr>
          <w:rFonts w:ascii="Times New Roman" w:eastAsia="Times New Roman" w:hAnsi="Times New Roman"/>
          <w:lang w:eastAsia="en-US"/>
        </w:rPr>
        <w:t xml:space="preserve"> </w:t>
      </w:r>
      <w:r w:rsidR="00F53791" w:rsidRPr="00A901DB">
        <w:rPr>
          <w:rFonts w:ascii="Times New Roman" w:eastAsia="Times New Roman" w:hAnsi="Times New Roman"/>
          <w:lang w:eastAsia="en-US"/>
        </w:rPr>
        <w:t xml:space="preserve">Задаток </w:t>
      </w:r>
      <w:r w:rsidRPr="00A901DB">
        <w:rPr>
          <w:rFonts w:ascii="Times New Roman" w:eastAsia="Times New Roman" w:hAnsi="Times New Roman"/>
          <w:lang w:eastAsia="en-US"/>
        </w:rPr>
        <w:t xml:space="preserve">вносится единым платежом на </w:t>
      </w:r>
      <w:r w:rsidR="00DA4C87" w:rsidRPr="00A901DB">
        <w:rPr>
          <w:rFonts w:ascii="Times New Roman" w:eastAsia="Times New Roman" w:hAnsi="Times New Roman"/>
          <w:lang w:eastAsia="en-US"/>
        </w:rPr>
        <w:t>л</w:t>
      </w:r>
      <w:r w:rsidR="005929B4" w:rsidRPr="00A901DB">
        <w:rPr>
          <w:rFonts w:ascii="Times New Roman" w:eastAsia="Times New Roman" w:hAnsi="Times New Roman"/>
          <w:lang w:eastAsia="en-US"/>
        </w:rPr>
        <w:t>ицевой счёт</w:t>
      </w:r>
      <w:r w:rsidRPr="00A901DB">
        <w:rPr>
          <w:rFonts w:ascii="Times New Roman" w:eastAsia="Times New Roman" w:hAnsi="Times New Roman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en-US"/>
        </w:rPr>
      </w:pPr>
    </w:p>
    <w:p w:rsidR="005F6FCB" w:rsidRDefault="00D55DEC" w:rsidP="005F6FC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01DB">
        <w:rPr>
          <w:rFonts w:ascii="Times New Roman" w:hAnsi="Times New Roman"/>
          <w:color w:val="000000"/>
        </w:rPr>
        <w:t xml:space="preserve">Задаток устанавливается в размере </w:t>
      </w:r>
      <w:r w:rsidRPr="00A901DB">
        <w:rPr>
          <w:rFonts w:ascii="Times New Roman" w:hAnsi="Times New Roman"/>
        </w:rPr>
        <w:t xml:space="preserve">50% от начального размера годовой арендной платы, </w:t>
      </w:r>
      <w:r w:rsidR="005541C8" w:rsidRPr="00A901DB">
        <w:rPr>
          <w:rFonts w:ascii="Times New Roman" w:hAnsi="Times New Roman"/>
        </w:rPr>
        <w:t xml:space="preserve">и </w:t>
      </w:r>
      <w:r w:rsidRPr="00A901DB">
        <w:rPr>
          <w:rFonts w:ascii="Times New Roman" w:hAnsi="Times New Roman"/>
        </w:rPr>
        <w:t>составляет:</w:t>
      </w:r>
      <w:r w:rsidR="005F6FCB" w:rsidRPr="005F6FC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F6FCB" w:rsidRPr="005F6FCB" w:rsidRDefault="005F6FCB" w:rsidP="005F6FC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5F6FCB">
        <w:rPr>
          <w:rFonts w:ascii="Times New Roman" w:hAnsi="Times New Roman"/>
          <w:b/>
        </w:rPr>
        <w:t xml:space="preserve">по лоту № 1: </w:t>
      </w:r>
      <w:r w:rsidRPr="005F6FCB">
        <w:rPr>
          <w:rFonts w:ascii="Times New Roman" w:hAnsi="Times New Roman"/>
        </w:rPr>
        <w:t>103 (Сто три) руб. 94 коп.;</w:t>
      </w:r>
    </w:p>
    <w:p w:rsidR="000855C6" w:rsidRPr="00A901DB" w:rsidRDefault="005F6FCB" w:rsidP="005F6FC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5F6FCB">
        <w:rPr>
          <w:rFonts w:ascii="Times New Roman" w:hAnsi="Times New Roman"/>
          <w:b/>
        </w:rPr>
        <w:t xml:space="preserve">по лоту № 2: </w:t>
      </w:r>
      <w:r w:rsidRPr="005F6FCB">
        <w:rPr>
          <w:rFonts w:ascii="Times New Roman" w:hAnsi="Times New Roman"/>
        </w:rPr>
        <w:t>161 (Сто шестьдесят один) руб. 10 коп</w:t>
      </w:r>
      <w:r>
        <w:rPr>
          <w:rFonts w:ascii="Times New Roman" w:hAnsi="Times New Roman"/>
        </w:rPr>
        <w:t>.</w:t>
      </w:r>
    </w:p>
    <w:p w:rsidR="00A11E1C" w:rsidRPr="00A901DB" w:rsidRDefault="00A11E1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901DB" w:rsidRDefault="00D55DEC" w:rsidP="00A901D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eastAsia="Times New Roman" w:hAnsi="Times New Roman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A901DB">
        <w:rPr>
          <w:rFonts w:ascii="Times New Roman" w:hAnsi="Times New Roman"/>
          <w:b/>
        </w:rPr>
        <w:t>ч</w:t>
      </w:r>
      <w:r w:rsidR="006504BB" w:rsidRPr="00A901DB">
        <w:rPr>
          <w:rFonts w:ascii="Times New Roman" w:hAnsi="Times New Roman"/>
          <w:b/>
        </w:rPr>
        <w:t>асти</w:t>
      </w:r>
      <w:r w:rsidRPr="00A901DB">
        <w:rPr>
          <w:rFonts w:ascii="Times New Roman" w:hAnsi="Times New Roman"/>
          <w:b/>
        </w:rPr>
        <w:t xml:space="preserve"> </w:t>
      </w:r>
      <w:r w:rsidR="00036DB9" w:rsidRPr="00A901DB">
        <w:rPr>
          <w:rFonts w:ascii="Times New Roman" w:hAnsi="Times New Roman"/>
          <w:b/>
        </w:rPr>
        <w:t>6</w:t>
      </w:r>
      <w:r w:rsidRPr="00A901DB">
        <w:rPr>
          <w:rFonts w:ascii="Times New Roman" w:hAnsi="Times New Roman"/>
        </w:rPr>
        <w:t xml:space="preserve"> настоящего </w:t>
      </w:r>
      <w:r w:rsidR="006504BB" w:rsidRPr="00A901DB">
        <w:rPr>
          <w:rFonts w:ascii="Times New Roman" w:hAnsi="Times New Roman"/>
        </w:rPr>
        <w:t>Информационного сообщения</w:t>
      </w:r>
      <w:r w:rsidRPr="00A901DB">
        <w:rPr>
          <w:rFonts w:ascii="Times New Roman" w:hAnsi="Times New Roman"/>
        </w:rPr>
        <w:t>.</w:t>
      </w:r>
    </w:p>
    <w:p w:rsidR="007857BD" w:rsidRPr="00A901DB" w:rsidRDefault="007857BD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901DB" w:rsidRDefault="007857B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</w:rPr>
      </w:pPr>
      <w:r w:rsidRPr="00A901DB">
        <w:rPr>
          <w:rFonts w:ascii="Times New Roman" w:hAnsi="Times New Roman"/>
        </w:rPr>
        <w:t xml:space="preserve">3.4. </w:t>
      </w:r>
      <w:r w:rsidR="00D55DEC" w:rsidRPr="00A901DB">
        <w:rPr>
          <w:rFonts w:ascii="Times New Roman" w:eastAsia="Times New Roman" w:hAnsi="Times New Roman"/>
          <w:i/>
        </w:rPr>
        <w:t xml:space="preserve">Определение участников аукциона </w:t>
      </w:r>
      <w:r w:rsidR="00D55DEC" w:rsidRPr="00A901DB">
        <w:rPr>
          <w:rFonts w:ascii="Times New Roman" w:eastAsia="Times New Roman" w:hAnsi="Times New Roman"/>
          <w:i/>
          <w:color w:val="000000"/>
        </w:rPr>
        <w:t>состоится</w:t>
      </w:r>
      <w:r w:rsidR="00D55DEC" w:rsidRPr="00A901DB">
        <w:rPr>
          <w:rFonts w:ascii="Times New Roman" w:eastAsia="Times New Roman" w:hAnsi="Times New Roman"/>
          <w:color w:val="000000"/>
        </w:rPr>
        <w:t xml:space="preserve"> </w:t>
      </w:r>
      <w:r w:rsidR="005F6FCB" w:rsidRPr="005F6FCB">
        <w:rPr>
          <w:rFonts w:ascii="Times New Roman" w:eastAsia="Times New Roman" w:hAnsi="Times New Roman"/>
          <w:b/>
          <w:color w:val="000000"/>
          <w:highlight w:val="cyan"/>
        </w:rPr>
        <w:t>17</w:t>
      </w:r>
      <w:r w:rsidR="00ED2474" w:rsidRPr="005F6FCB">
        <w:rPr>
          <w:rFonts w:ascii="Times New Roman" w:eastAsia="Times New Roman" w:hAnsi="Times New Roman"/>
          <w:b/>
          <w:color w:val="0D0D0D"/>
          <w:highlight w:val="cyan"/>
        </w:rPr>
        <w:t>.</w:t>
      </w:r>
      <w:r w:rsidR="005F6FCB" w:rsidRPr="005F6FCB">
        <w:rPr>
          <w:rFonts w:ascii="Times New Roman" w:eastAsia="Times New Roman" w:hAnsi="Times New Roman"/>
          <w:b/>
          <w:color w:val="0D0D0D"/>
          <w:highlight w:val="cyan"/>
        </w:rPr>
        <w:t>01.2025</w:t>
      </w:r>
      <w:r w:rsidR="00716C60" w:rsidRPr="005F6FCB">
        <w:rPr>
          <w:rFonts w:ascii="Times New Roman" w:eastAsia="Times New Roman" w:hAnsi="Times New Roman"/>
          <w:b/>
          <w:color w:val="0D0D0D"/>
          <w:highlight w:val="cyan"/>
        </w:rPr>
        <w:t xml:space="preserve"> г. в 10-3</w:t>
      </w:r>
      <w:r w:rsidR="00A10841" w:rsidRPr="005F6FCB">
        <w:rPr>
          <w:rFonts w:ascii="Times New Roman" w:eastAsia="Times New Roman" w:hAnsi="Times New Roman"/>
          <w:b/>
          <w:color w:val="0D0D0D"/>
          <w:highlight w:val="cyan"/>
        </w:rPr>
        <w:t>0</w:t>
      </w:r>
      <w:r w:rsidR="00D55DEC" w:rsidRPr="005F6FCB">
        <w:rPr>
          <w:rFonts w:ascii="Times New Roman" w:eastAsia="Times New Roman" w:hAnsi="Times New Roman"/>
          <w:b/>
          <w:color w:val="0D0D0D"/>
          <w:highlight w:val="cyan"/>
        </w:rPr>
        <w:t xml:space="preserve"> часов</w:t>
      </w:r>
      <w:r w:rsidR="00D55DEC" w:rsidRPr="005F6FCB">
        <w:rPr>
          <w:rFonts w:ascii="Times New Roman" w:eastAsia="Times New Roman" w:hAnsi="Times New Roman"/>
          <w:color w:val="0D0D0D"/>
          <w:highlight w:val="cyan"/>
        </w:rPr>
        <w:t>.</w:t>
      </w:r>
      <w:r w:rsidR="00D55DEC" w:rsidRPr="00A901DB">
        <w:rPr>
          <w:rFonts w:ascii="Times New Roman" w:eastAsia="Times New Roman" w:hAnsi="Times New Roman"/>
          <w:color w:val="000000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</w:p>
    <w:p w:rsidR="00D55DEC" w:rsidRPr="00A901DB" w:rsidRDefault="00D64729" w:rsidP="00A901DB">
      <w:pPr>
        <w:spacing w:after="0" w:line="240" w:lineRule="auto"/>
        <w:ind w:left="-851" w:firstLine="709"/>
        <w:jc w:val="both"/>
        <w:rPr>
          <w:rStyle w:val="a3"/>
          <w:rFonts w:ascii="Times New Roman" w:hAnsi="Times New Roman"/>
          <w:color w:val="auto"/>
          <w:u w:val="none"/>
        </w:rPr>
      </w:pPr>
      <w:r w:rsidRPr="00A901DB">
        <w:rPr>
          <w:rFonts w:ascii="Times New Roman" w:hAnsi="Times New Roman"/>
          <w:bCs/>
        </w:rPr>
        <w:t>3.</w:t>
      </w:r>
      <w:r w:rsidR="00AA469E" w:rsidRPr="00A901DB">
        <w:rPr>
          <w:rFonts w:ascii="Times New Roman" w:hAnsi="Times New Roman"/>
          <w:bCs/>
        </w:rPr>
        <w:t>5</w:t>
      </w:r>
      <w:r w:rsidR="00612255" w:rsidRPr="00A901DB">
        <w:rPr>
          <w:rFonts w:ascii="Times New Roman" w:hAnsi="Times New Roman"/>
          <w:bCs/>
        </w:rPr>
        <w:t>.</w:t>
      </w:r>
      <w:r w:rsidR="00ED2474" w:rsidRPr="00A901DB">
        <w:rPr>
          <w:rFonts w:ascii="Times New Roman" w:hAnsi="Times New Roman"/>
          <w:bCs/>
        </w:rPr>
        <w:t xml:space="preserve"> </w:t>
      </w:r>
      <w:r w:rsidR="00D55DEC" w:rsidRPr="00A901DB">
        <w:rPr>
          <w:rFonts w:ascii="Times New Roman" w:hAnsi="Times New Roman"/>
          <w:bCs/>
          <w:i/>
        </w:rPr>
        <w:t xml:space="preserve">Место </w:t>
      </w:r>
      <w:r w:rsidR="007C5EA4" w:rsidRPr="00A901DB">
        <w:rPr>
          <w:rFonts w:ascii="Times New Roman" w:hAnsi="Times New Roman"/>
          <w:bCs/>
          <w:i/>
        </w:rPr>
        <w:t>рассмотрения</w:t>
      </w:r>
      <w:r w:rsidR="00D55DEC" w:rsidRPr="00A901DB">
        <w:rPr>
          <w:rFonts w:ascii="Times New Roman" w:hAnsi="Times New Roman"/>
          <w:bCs/>
          <w:i/>
        </w:rPr>
        <w:t xml:space="preserve"> заявок:</w:t>
      </w:r>
      <w:r w:rsidR="00D55DEC" w:rsidRPr="00A901DB">
        <w:rPr>
          <w:rFonts w:ascii="Times New Roman" w:hAnsi="Times New Roman"/>
          <w:bCs/>
        </w:rPr>
        <w:t xml:space="preserve"> </w:t>
      </w:r>
      <w:r w:rsidR="00ED2474" w:rsidRPr="00A901DB">
        <w:rPr>
          <w:rFonts w:ascii="Times New Roman" w:eastAsia="Arial" w:hAnsi="Times New Roman"/>
          <w:color w:val="000000"/>
        </w:rPr>
        <w:t>электронная торговая</w:t>
      </w:r>
      <w:r w:rsidR="00D55DEC" w:rsidRPr="00A901DB">
        <w:rPr>
          <w:rFonts w:ascii="Times New Roman" w:eastAsia="Arial" w:hAnsi="Times New Roman"/>
          <w:color w:val="000000"/>
        </w:rPr>
        <w:t xml:space="preserve"> площадка</w:t>
      </w:r>
      <w:r w:rsidR="00DA4C87" w:rsidRPr="00A901DB">
        <w:rPr>
          <w:rFonts w:ascii="Times New Roman" w:eastAsia="Arial" w:hAnsi="Times New Roman"/>
          <w:color w:val="000000"/>
        </w:rPr>
        <w:t>,</w:t>
      </w:r>
      <w:r w:rsidR="00D55DEC" w:rsidRPr="00A901DB">
        <w:rPr>
          <w:rFonts w:ascii="Times New Roman" w:eastAsia="Arial" w:hAnsi="Times New Roman"/>
          <w:color w:val="000000"/>
        </w:rPr>
        <w:t xml:space="preserve"> </w:t>
      </w:r>
      <w:r w:rsidR="00DA4C87" w:rsidRPr="00A901DB">
        <w:rPr>
          <w:rStyle w:val="a3"/>
          <w:rFonts w:ascii="Times New Roman" w:hAnsi="Times New Roman"/>
          <w:color w:val="auto"/>
          <w:u w:val="none"/>
        </w:rPr>
        <w:t>через авторизацию в личном кабинете</w:t>
      </w:r>
      <w:r w:rsidR="00DA4C87" w:rsidRPr="00A901DB">
        <w:rPr>
          <w:rFonts w:ascii="Times New Roman" w:eastAsia="Times New Roman CYR" w:hAnsi="Times New Roman"/>
          <w:i/>
          <w:color w:val="000000"/>
          <w:lang w:eastAsia="en-US"/>
        </w:rPr>
        <w:t xml:space="preserve"> </w:t>
      </w:r>
      <w:r w:rsidR="00DA4C87" w:rsidRPr="00A901DB">
        <w:rPr>
          <w:rStyle w:val="a3"/>
          <w:rFonts w:ascii="Times New Roman" w:hAnsi="Times New Roman"/>
          <w:color w:val="auto"/>
          <w:u w:val="none"/>
        </w:rPr>
        <w:t>после открытия доступа</w:t>
      </w:r>
      <w:r w:rsidR="00ED2474" w:rsidRPr="00A901DB">
        <w:rPr>
          <w:rStyle w:val="a3"/>
          <w:rFonts w:ascii="Times New Roman" w:hAnsi="Times New Roman"/>
          <w:color w:val="auto"/>
          <w:u w:val="none"/>
        </w:rPr>
        <w:t xml:space="preserve"> к заявкам в электронной форме </w:t>
      </w:r>
      <w:r w:rsidR="00DA4C87" w:rsidRPr="00A901DB">
        <w:rPr>
          <w:rStyle w:val="a3"/>
          <w:rFonts w:ascii="Times New Roman" w:hAnsi="Times New Roman"/>
          <w:color w:val="auto"/>
          <w:u w:val="none"/>
        </w:rPr>
        <w:t xml:space="preserve">в </w:t>
      </w:r>
      <w:r w:rsidR="00DA4C87" w:rsidRPr="00A901DB">
        <w:rPr>
          <w:rFonts w:ascii="Times New Roman" w:eastAsia="Times New Roman CYR" w:hAnsi="Times New Roman"/>
          <w:color w:val="000000"/>
          <w:lang w:eastAsia="en-US"/>
        </w:rPr>
        <w:t>Закрытой части АС Оператора</w:t>
      </w:r>
      <w:r w:rsidR="00D55DEC" w:rsidRPr="00A901DB">
        <w:rPr>
          <w:rStyle w:val="a3"/>
          <w:rFonts w:ascii="Times New Roman" w:hAnsi="Times New Roman"/>
          <w:color w:val="auto"/>
          <w:u w:val="none"/>
        </w:rPr>
        <w:t>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901DB" w:rsidRDefault="00415CD6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color w:val="0D0D0D"/>
        </w:rPr>
      </w:pPr>
      <w:r w:rsidRPr="00A901DB">
        <w:rPr>
          <w:rFonts w:ascii="Times New Roman" w:hAnsi="Times New Roman"/>
        </w:rPr>
        <w:t>3.</w:t>
      </w:r>
      <w:r w:rsidR="00AA469E" w:rsidRPr="00A901DB">
        <w:rPr>
          <w:rFonts w:ascii="Times New Roman" w:hAnsi="Times New Roman"/>
        </w:rPr>
        <w:t>6</w:t>
      </w:r>
      <w:r w:rsidR="0063040A" w:rsidRPr="00A901DB">
        <w:rPr>
          <w:rFonts w:ascii="Times New Roman" w:hAnsi="Times New Roman"/>
        </w:rPr>
        <w:t>.</w:t>
      </w:r>
      <w:r w:rsidR="00D55DEC" w:rsidRPr="00A901DB">
        <w:rPr>
          <w:rFonts w:ascii="Times New Roman" w:hAnsi="Times New Roman"/>
        </w:rPr>
        <w:t xml:space="preserve"> </w:t>
      </w:r>
      <w:r w:rsidR="00D55DEC" w:rsidRPr="00A901DB">
        <w:rPr>
          <w:rFonts w:ascii="Times New Roman" w:hAnsi="Times New Roman"/>
          <w:i/>
        </w:rPr>
        <w:t>Дата и время проведения аукциона –</w:t>
      </w:r>
      <w:r w:rsidR="00D55DEC" w:rsidRPr="00A901DB">
        <w:rPr>
          <w:rFonts w:ascii="Times New Roman" w:hAnsi="Times New Roman"/>
        </w:rPr>
        <w:t xml:space="preserve"> </w:t>
      </w:r>
      <w:r w:rsidR="005F6FCB" w:rsidRPr="005F6FCB">
        <w:rPr>
          <w:rFonts w:ascii="Times New Roman" w:hAnsi="Times New Roman"/>
          <w:b/>
          <w:color w:val="0D0D0D"/>
          <w:highlight w:val="cyan"/>
        </w:rPr>
        <w:t>20.01</w:t>
      </w:r>
      <w:r w:rsidR="00932469" w:rsidRPr="005F6FCB">
        <w:rPr>
          <w:rFonts w:ascii="Times New Roman" w:hAnsi="Times New Roman"/>
          <w:b/>
          <w:color w:val="0D0D0D"/>
          <w:highlight w:val="cyan"/>
        </w:rPr>
        <w:t>.2</w:t>
      </w:r>
      <w:r w:rsidR="005F6FCB" w:rsidRPr="005F6FCB">
        <w:rPr>
          <w:rFonts w:ascii="Times New Roman" w:hAnsi="Times New Roman"/>
          <w:b/>
          <w:color w:val="0D0D0D"/>
          <w:highlight w:val="cyan"/>
        </w:rPr>
        <w:t>025</w:t>
      </w:r>
      <w:r w:rsidR="00B76132" w:rsidRPr="005F6FCB">
        <w:rPr>
          <w:rFonts w:ascii="Times New Roman" w:hAnsi="Times New Roman"/>
          <w:b/>
          <w:color w:val="0D0D0D"/>
          <w:highlight w:val="cyan"/>
        </w:rPr>
        <w:t xml:space="preserve"> г. 11</w:t>
      </w:r>
      <w:r w:rsidR="00D55DEC" w:rsidRPr="005F6FCB">
        <w:rPr>
          <w:rFonts w:ascii="Times New Roman" w:hAnsi="Times New Roman"/>
          <w:b/>
          <w:color w:val="0D0D0D"/>
          <w:highlight w:val="cyan"/>
        </w:rPr>
        <w:t>-00 часов.</w:t>
      </w:r>
    </w:p>
    <w:p w:rsidR="00D55DEC" w:rsidRPr="00A901DB" w:rsidRDefault="00D55DEC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</w:rPr>
      </w:pPr>
    </w:p>
    <w:p w:rsidR="000855C6" w:rsidRDefault="0063040A" w:rsidP="00A901DB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eastAsia="Times New Roman" w:hAnsi="Times New Roman"/>
          <w:color w:val="000000"/>
        </w:rPr>
        <w:t>3.</w:t>
      </w:r>
      <w:r w:rsidR="00AA469E" w:rsidRPr="00A901DB">
        <w:rPr>
          <w:rFonts w:ascii="Times New Roman" w:eastAsia="Times New Roman" w:hAnsi="Times New Roman"/>
          <w:color w:val="000000"/>
        </w:rPr>
        <w:t>7</w:t>
      </w:r>
      <w:r w:rsidR="0055154A" w:rsidRPr="00A901DB">
        <w:rPr>
          <w:rFonts w:ascii="Times New Roman" w:eastAsia="Times New Roman" w:hAnsi="Times New Roman"/>
          <w:color w:val="000000"/>
        </w:rPr>
        <w:t xml:space="preserve">. </w:t>
      </w:r>
      <w:r w:rsidR="0055154A" w:rsidRPr="00A901DB">
        <w:rPr>
          <w:rFonts w:ascii="Times New Roman" w:hAnsi="Times New Roman"/>
          <w:i/>
        </w:rPr>
        <w:t>Шаг аукциона</w:t>
      </w:r>
      <w:r w:rsidR="0055154A" w:rsidRPr="00A901DB">
        <w:rPr>
          <w:rFonts w:ascii="Times New Roman" w:hAnsi="Times New Roman"/>
        </w:rPr>
        <w:t xml:space="preserve"> установлен в пределах 3% от начального размера ежегодной арендной платы, </w:t>
      </w:r>
      <w:r w:rsidR="00ED2474" w:rsidRPr="00A901DB">
        <w:rPr>
          <w:rFonts w:ascii="Times New Roman" w:hAnsi="Times New Roman"/>
        </w:rPr>
        <w:t>и</w:t>
      </w:r>
      <w:r w:rsidR="0055154A" w:rsidRPr="00A901DB">
        <w:rPr>
          <w:rFonts w:ascii="Times New Roman" w:hAnsi="Times New Roman"/>
        </w:rPr>
        <w:t xml:space="preserve"> составляет</w:t>
      </w:r>
      <w:r w:rsidR="00E05C0C" w:rsidRPr="00A901DB">
        <w:rPr>
          <w:rFonts w:ascii="Times New Roman" w:hAnsi="Times New Roman"/>
        </w:rPr>
        <w:t>:</w:t>
      </w:r>
    </w:p>
    <w:p w:rsidR="005F6FCB" w:rsidRPr="005F6FCB" w:rsidRDefault="005F6FCB" w:rsidP="005F6FCB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color w:val="000000"/>
        </w:rPr>
      </w:pPr>
      <w:r w:rsidRPr="005F6FCB">
        <w:rPr>
          <w:rFonts w:ascii="Times New Roman" w:eastAsia="Times New Roman" w:hAnsi="Times New Roman"/>
          <w:b/>
          <w:color w:val="000000"/>
        </w:rPr>
        <w:t xml:space="preserve">по лоту № 1: </w:t>
      </w:r>
      <w:r w:rsidRPr="005F6FCB">
        <w:rPr>
          <w:rFonts w:ascii="Times New Roman" w:eastAsia="Times New Roman" w:hAnsi="Times New Roman"/>
          <w:color w:val="000000"/>
        </w:rPr>
        <w:t>6 (Шесть) руб. 23 коп.;</w:t>
      </w:r>
    </w:p>
    <w:p w:rsidR="005F6FCB" w:rsidRDefault="005F6FCB" w:rsidP="005F6FCB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</w:rPr>
      </w:pPr>
      <w:r w:rsidRPr="005F6FCB">
        <w:rPr>
          <w:rFonts w:ascii="Times New Roman" w:eastAsia="Times New Roman" w:hAnsi="Times New Roman"/>
          <w:b/>
          <w:color w:val="000000"/>
        </w:rPr>
        <w:t xml:space="preserve">по лоту № 2: </w:t>
      </w:r>
      <w:r w:rsidRPr="005F6FCB">
        <w:rPr>
          <w:rFonts w:ascii="Times New Roman" w:eastAsia="Times New Roman" w:hAnsi="Times New Roman"/>
          <w:color w:val="000000"/>
        </w:rPr>
        <w:t>9 (Девять) руб. 66 коп</w:t>
      </w:r>
      <w:r>
        <w:rPr>
          <w:rFonts w:ascii="Times New Roman" w:eastAsia="Times New Roman" w:hAnsi="Times New Roman"/>
          <w:color w:val="000000"/>
        </w:rPr>
        <w:t>.</w:t>
      </w:r>
    </w:p>
    <w:p w:rsidR="002F1411" w:rsidRPr="00A901DB" w:rsidRDefault="002F1411" w:rsidP="00A901DB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5154A" w:rsidRPr="00A901DB" w:rsidRDefault="00D64729" w:rsidP="00A901D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3.</w:t>
      </w:r>
      <w:r w:rsidR="00AA469E" w:rsidRPr="00A901DB">
        <w:rPr>
          <w:rFonts w:ascii="Times New Roman" w:hAnsi="Times New Roman"/>
        </w:rPr>
        <w:t>8</w:t>
      </w:r>
      <w:r w:rsidR="0063040A" w:rsidRPr="00A901DB">
        <w:rPr>
          <w:rFonts w:ascii="Times New Roman" w:hAnsi="Times New Roman"/>
        </w:rPr>
        <w:t xml:space="preserve">. </w:t>
      </w:r>
      <w:r w:rsidR="0055154A" w:rsidRPr="00A901DB">
        <w:rPr>
          <w:rFonts w:ascii="Times New Roman" w:hAnsi="Times New Roman"/>
          <w:i/>
        </w:rPr>
        <w:t xml:space="preserve">Предельное время подачи ценовых предложений в ходе аукциона </w:t>
      </w:r>
      <w:r w:rsidR="0055154A" w:rsidRPr="00A901DB">
        <w:rPr>
          <w:rFonts w:ascii="Times New Roman" w:hAnsi="Times New Roman"/>
        </w:rPr>
        <w:t>– 10 минут с момента начала аукциона, либо с момента подачи участником крайнего ценового предложения.</w:t>
      </w:r>
    </w:p>
    <w:p w:rsidR="008B52D8" w:rsidRPr="00A901DB" w:rsidRDefault="008B52D8" w:rsidP="00A901D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AA469E" w:rsidRPr="00A901DB" w:rsidRDefault="00AA469E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901DB">
        <w:rPr>
          <w:rFonts w:ascii="Times New Roman" w:hAnsi="Times New Roman"/>
        </w:rPr>
        <w:t xml:space="preserve">3.9. </w:t>
      </w:r>
      <w:r w:rsidRPr="00A901DB">
        <w:rPr>
          <w:rFonts w:ascii="Times New Roman" w:hAnsi="Times New Roman"/>
          <w:i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A901DB" w:rsidRDefault="00AA469E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5 000 (Пять тысяч) рублей 00 копеек, без учёта НДС (п. 5.2.</w:t>
      </w:r>
      <w:r w:rsidR="005C5A81" w:rsidRPr="00A901DB">
        <w:rPr>
          <w:rFonts w:ascii="Times New Roman" w:hAnsi="Times New Roman"/>
        </w:rPr>
        <w:t>5.</w:t>
      </w:r>
      <w:r w:rsidRPr="00A901DB">
        <w:rPr>
          <w:rFonts w:ascii="Times New Roman" w:hAnsi="Times New Roman"/>
        </w:rPr>
        <w:t xml:space="preserve"> Регламента).</w:t>
      </w:r>
    </w:p>
    <w:p w:rsidR="00AA469E" w:rsidRPr="00A901DB" w:rsidRDefault="005C5A81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Взимание платы осуществляется в соответствии с Регламентом ЭТП. </w:t>
      </w:r>
    </w:p>
    <w:p w:rsidR="00D64729" w:rsidRPr="00A901DB" w:rsidRDefault="00D64729" w:rsidP="00A901D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A4C87" w:rsidRPr="00A901DB" w:rsidRDefault="00DD4482" w:rsidP="00A901DB">
      <w:pPr>
        <w:pStyle w:val="ad"/>
        <w:numPr>
          <w:ilvl w:val="0"/>
          <w:numId w:val="21"/>
        </w:numPr>
        <w:tabs>
          <w:tab w:val="left" w:pos="142"/>
        </w:tabs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ПОРЯДОК РАБОТЫ В АВТОМАТИЗИРОВАННОЙ СИСТЕМЕ ЭТП.</w:t>
      </w:r>
    </w:p>
    <w:p w:rsidR="006504BB" w:rsidRPr="00A901DB" w:rsidRDefault="006504BB" w:rsidP="00A901DB">
      <w:pPr>
        <w:tabs>
          <w:tab w:val="left" w:pos="1134"/>
        </w:tabs>
        <w:spacing w:after="0" w:line="240" w:lineRule="auto"/>
        <w:ind w:left="-851" w:firstLine="709"/>
        <w:jc w:val="center"/>
        <w:rPr>
          <w:rFonts w:ascii="Times New Roman" w:hAnsi="Times New Roman"/>
        </w:rPr>
      </w:pPr>
    </w:p>
    <w:p w:rsidR="006504BB" w:rsidRPr="00A901DB" w:rsidRDefault="006504BB" w:rsidP="00A901DB">
      <w:p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4.1.</w:t>
      </w:r>
      <w:r w:rsidRPr="00A901DB">
        <w:rPr>
          <w:rFonts w:ascii="Times New Roman" w:hAnsi="Times New Roman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:rsidR="00D55DEC" w:rsidRPr="00A901DB" w:rsidRDefault="00D55DEC" w:rsidP="00A901D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504BB" w:rsidRPr="00A901DB" w:rsidRDefault="006504BB" w:rsidP="00A901DB">
      <w:pPr>
        <w:pStyle w:val="ad"/>
        <w:numPr>
          <w:ilvl w:val="1"/>
          <w:numId w:val="21"/>
        </w:num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A901DB">
        <w:rPr>
          <w:rFonts w:ascii="Times New Roman" w:eastAsia="Times New Roman" w:hAnsi="Times New Roman"/>
          <w:lang w:eastAsia="ru-RU"/>
        </w:rPr>
        <w:t xml:space="preserve">электронной подписью (далее – </w:t>
      </w:r>
      <w:r w:rsidRPr="00A901DB">
        <w:rPr>
          <w:rFonts w:ascii="Times New Roman" w:eastAsia="Times New Roman" w:hAnsi="Times New Roman"/>
          <w:lang w:eastAsia="ru-RU"/>
        </w:rPr>
        <w:t>ЭП</w:t>
      </w:r>
      <w:r w:rsidR="00A85498" w:rsidRPr="00A901DB">
        <w:rPr>
          <w:rFonts w:ascii="Times New Roman" w:eastAsia="Times New Roman" w:hAnsi="Times New Roman"/>
          <w:lang w:eastAsia="ru-RU"/>
        </w:rPr>
        <w:t>)</w:t>
      </w:r>
      <w:r w:rsidRPr="00A901DB">
        <w:rPr>
          <w:rFonts w:ascii="Times New Roman" w:eastAsia="Times New Roman" w:hAnsi="Times New Roman"/>
          <w:lang w:eastAsia="ru-RU"/>
        </w:rPr>
        <w:t xml:space="preserve"> лица, имеющего право действовать от имени соответ</w:t>
      </w:r>
      <w:r w:rsidR="001B2EC6" w:rsidRPr="00A901DB">
        <w:rPr>
          <w:rFonts w:ascii="Times New Roman" w:eastAsia="Times New Roman" w:hAnsi="Times New Roman"/>
          <w:lang w:eastAsia="ru-RU"/>
        </w:rPr>
        <w:t>ствующего Организатора торгов</w:t>
      </w:r>
      <w:r w:rsidRPr="00A901DB">
        <w:rPr>
          <w:rFonts w:ascii="Times New Roman" w:eastAsia="Times New Roman" w:hAnsi="Times New Roman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Pr="00A901DB" w:rsidRDefault="00ED2474" w:rsidP="00A901DB">
      <w:pPr>
        <w:pStyle w:val="ad"/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1B2EC6" w:rsidRPr="00A901DB" w:rsidRDefault="001B2EC6" w:rsidP="00A901DB">
      <w:pPr>
        <w:pStyle w:val="ad"/>
        <w:numPr>
          <w:ilvl w:val="1"/>
          <w:numId w:val="21"/>
        </w:num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 w:rsidRPr="00A901DB">
        <w:rPr>
          <w:rFonts w:ascii="Times New Roman" w:eastAsia="Times New Roman" w:hAnsi="Times New Roman"/>
          <w:lang w:eastAsia="ru-RU"/>
        </w:rPr>
        <w:t xml:space="preserve">  </w:t>
      </w:r>
      <w:r w:rsidRPr="00A901DB">
        <w:rPr>
          <w:rFonts w:ascii="Times New Roman" w:eastAsia="Times New Roman" w:hAnsi="Times New Roman"/>
          <w:lang w:eastAsia="ru-RU"/>
        </w:rPr>
        <w:t>06.04.2011</w:t>
      </w:r>
      <w:r w:rsidR="007D7E12" w:rsidRPr="00A901DB">
        <w:rPr>
          <w:rFonts w:ascii="Times New Roman" w:eastAsia="Times New Roman" w:hAnsi="Times New Roman"/>
          <w:lang w:eastAsia="ru-RU"/>
        </w:rPr>
        <w:t xml:space="preserve">  </w:t>
      </w: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="00ED2474" w:rsidRPr="00A901DB">
        <w:rPr>
          <w:rFonts w:ascii="Times New Roman" w:eastAsia="Times New Roman" w:hAnsi="Times New Roman"/>
          <w:lang w:eastAsia="ru-RU"/>
        </w:rPr>
        <w:t xml:space="preserve">  </w:t>
      </w:r>
      <w:r w:rsidRPr="00A901DB">
        <w:rPr>
          <w:rFonts w:ascii="Times New Roman" w:eastAsia="Times New Roman" w:hAnsi="Times New Roman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:rsidR="005D6DC2" w:rsidRPr="00A901DB" w:rsidRDefault="005D6DC2" w:rsidP="00A901DB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5D6DC2" w:rsidRPr="00A901DB" w:rsidRDefault="005D6DC2" w:rsidP="00A901DB">
      <w:pPr>
        <w:pStyle w:val="ad"/>
        <w:widowControl w:val="0"/>
        <w:numPr>
          <w:ilvl w:val="1"/>
          <w:numId w:val="21"/>
        </w:numPr>
        <w:tabs>
          <w:tab w:val="left" w:pos="284"/>
          <w:tab w:val="left" w:pos="1506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901DB">
        <w:rPr>
          <w:rFonts w:ascii="Times New Roman" w:hAnsi="Times New Roman"/>
          <w:i/>
        </w:rPr>
        <w:t>Оператор</w:t>
      </w:r>
      <w:r w:rsidRPr="00A901DB">
        <w:rPr>
          <w:rFonts w:ascii="Times New Roman" w:hAnsi="Times New Roman"/>
          <w:i/>
          <w:spacing w:val="-7"/>
        </w:rPr>
        <w:t xml:space="preserve"> </w:t>
      </w:r>
      <w:r w:rsidRPr="00A901DB">
        <w:rPr>
          <w:rFonts w:ascii="Times New Roman" w:hAnsi="Times New Roman"/>
          <w:i/>
        </w:rPr>
        <w:t>электронной</w:t>
      </w:r>
      <w:r w:rsidRPr="00A901DB">
        <w:rPr>
          <w:rFonts w:ascii="Times New Roman" w:hAnsi="Times New Roman"/>
          <w:i/>
          <w:spacing w:val="-9"/>
        </w:rPr>
        <w:t xml:space="preserve"> </w:t>
      </w:r>
      <w:r w:rsidRPr="00A901DB">
        <w:rPr>
          <w:rFonts w:ascii="Times New Roman" w:hAnsi="Times New Roman"/>
          <w:i/>
        </w:rPr>
        <w:t>площадки</w:t>
      </w:r>
      <w:r w:rsidRPr="00A901DB">
        <w:rPr>
          <w:rFonts w:ascii="Times New Roman" w:hAnsi="Times New Roman"/>
          <w:i/>
          <w:spacing w:val="-7"/>
        </w:rPr>
        <w:t xml:space="preserve"> </w:t>
      </w:r>
      <w:r w:rsidRPr="00A901DB">
        <w:rPr>
          <w:rFonts w:ascii="Times New Roman" w:hAnsi="Times New Roman"/>
          <w:i/>
          <w:spacing w:val="-2"/>
        </w:rPr>
        <w:t>обязан:</w:t>
      </w:r>
    </w:p>
    <w:p w:rsidR="005D6DC2" w:rsidRPr="00A901DB" w:rsidRDefault="005D6DC2" w:rsidP="00A901DB">
      <w:pPr>
        <w:pStyle w:val="ad"/>
        <w:widowControl w:val="0"/>
        <w:numPr>
          <w:ilvl w:val="2"/>
          <w:numId w:val="21"/>
        </w:numPr>
        <w:tabs>
          <w:tab w:val="left" w:pos="426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Оказывать услуги Оператора электронной площадки в соответствии</w:t>
      </w:r>
      <w:r w:rsidRPr="00A901DB">
        <w:rPr>
          <w:rFonts w:ascii="Times New Roman" w:hAnsi="Times New Roman"/>
          <w:spacing w:val="40"/>
        </w:rPr>
        <w:t xml:space="preserve"> </w:t>
      </w:r>
      <w:r w:rsidRPr="00A901DB">
        <w:rPr>
          <w:rFonts w:ascii="Times New Roman" w:hAnsi="Times New Roman"/>
        </w:rPr>
        <w:t xml:space="preserve">с настоящим Регламентом и действующим законодательством Российской </w:t>
      </w:r>
      <w:r w:rsidRPr="00A901DB">
        <w:rPr>
          <w:rFonts w:ascii="Times New Roman" w:hAnsi="Times New Roman"/>
          <w:spacing w:val="-2"/>
        </w:rPr>
        <w:t>Федерации.</w:t>
      </w:r>
    </w:p>
    <w:p w:rsidR="005D6DC2" w:rsidRPr="00A901DB" w:rsidRDefault="005D6DC2" w:rsidP="00A901DB">
      <w:pPr>
        <w:pStyle w:val="ad"/>
        <w:widowControl w:val="0"/>
        <w:numPr>
          <w:ilvl w:val="2"/>
          <w:numId w:val="21"/>
        </w:numPr>
        <w:tabs>
          <w:tab w:val="left" w:pos="426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A901DB" w:rsidRDefault="005D6DC2" w:rsidP="00A901DB">
      <w:pPr>
        <w:pStyle w:val="ad"/>
        <w:widowControl w:val="0"/>
        <w:numPr>
          <w:ilvl w:val="2"/>
          <w:numId w:val="21"/>
        </w:numPr>
        <w:tabs>
          <w:tab w:val="left" w:pos="426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A901DB" w:rsidRDefault="005D6DC2" w:rsidP="00A901DB">
      <w:pPr>
        <w:pStyle w:val="ad"/>
        <w:widowControl w:val="0"/>
        <w:numPr>
          <w:ilvl w:val="2"/>
          <w:numId w:val="21"/>
        </w:numPr>
        <w:tabs>
          <w:tab w:val="left" w:pos="426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Обеспечить регистрацию (аккредитацию) Претендентов/Продавцов</w:t>
      </w:r>
      <w:r w:rsidR="00DE763F" w:rsidRPr="00A901DB">
        <w:rPr>
          <w:rFonts w:ascii="Times New Roman" w:hAnsi="Times New Roman"/>
        </w:rPr>
        <w:t xml:space="preserve"> (Организаторов торгов)</w:t>
      </w:r>
      <w:r w:rsidRPr="00A901DB">
        <w:rPr>
          <w:rFonts w:ascii="Times New Roman" w:hAnsi="Times New Roman"/>
        </w:rPr>
        <w:t xml:space="preserve"> в соответствии с Регламентом.</w:t>
      </w:r>
    </w:p>
    <w:p w:rsidR="005D6DC2" w:rsidRPr="00A901DB" w:rsidRDefault="005D6DC2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A901DB" w:rsidRDefault="005D6DC2" w:rsidP="00A901DB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D6DC2" w:rsidRPr="00A901DB" w:rsidRDefault="005D6DC2" w:rsidP="00A901DB">
      <w:pPr>
        <w:pStyle w:val="ad"/>
        <w:widowControl w:val="0"/>
        <w:numPr>
          <w:ilvl w:val="1"/>
          <w:numId w:val="21"/>
        </w:numPr>
        <w:tabs>
          <w:tab w:val="left" w:pos="284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hAnsi="Times New Roman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A901DB">
        <w:rPr>
          <w:rFonts w:ascii="Times New Roman" w:hAnsi="Times New Roman"/>
        </w:rPr>
        <w:t>Регламентом и И</w:t>
      </w:r>
      <w:r w:rsidRPr="00A901DB">
        <w:rPr>
          <w:rFonts w:ascii="Times New Roman" w:hAnsi="Times New Roman"/>
        </w:rPr>
        <w:t xml:space="preserve">нформационным сообщением о проведении </w:t>
      </w:r>
      <w:r w:rsidR="00653002" w:rsidRPr="00A901DB">
        <w:rPr>
          <w:rFonts w:ascii="Times New Roman" w:hAnsi="Times New Roman"/>
        </w:rPr>
        <w:t>аукциона</w:t>
      </w:r>
      <w:r w:rsidRPr="00A901DB">
        <w:rPr>
          <w:rFonts w:ascii="Times New Roman" w:hAnsi="Times New Roman"/>
        </w:rPr>
        <w:t>.</w:t>
      </w:r>
    </w:p>
    <w:p w:rsidR="003120F9" w:rsidRPr="00A901DB" w:rsidRDefault="003120F9" w:rsidP="00A901DB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6504BB" w:rsidRPr="00A901DB" w:rsidRDefault="00653002" w:rsidP="00A901DB">
      <w:pPr>
        <w:pStyle w:val="ad"/>
        <w:widowControl w:val="0"/>
        <w:numPr>
          <w:ilvl w:val="1"/>
          <w:numId w:val="21"/>
        </w:numPr>
        <w:tabs>
          <w:tab w:val="left" w:pos="284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lang w:eastAsia="en-US"/>
        </w:rPr>
      </w:pPr>
      <w:r w:rsidRPr="00A901DB">
        <w:rPr>
          <w:rFonts w:ascii="Times New Roman" w:eastAsia="Times New Roman" w:hAnsi="Times New Roman"/>
          <w:i/>
          <w:lang w:eastAsia="en-US"/>
        </w:rPr>
        <w:t xml:space="preserve">При участии в </w:t>
      </w:r>
      <w:r w:rsidR="008157D7" w:rsidRPr="00A901DB">
        <w:rPr>
          <w:rFonts w:ascii="Times New Roman" w:eastAsia="Times New Roman" w:hAnsi="Times New Roman"/>
          <w:i/>
          <w:lang w:eastAsia="en-US"/>
        </w:rPr>
        <w:t>аукционе</w:t>
      </w:r>
      <w:r w:rsidRPr="00A901DB">
        <w:rPr>
          <w:rFonts w:ascii="Times New Roman" w:eastAsia="Times New Roman" w:hAnsi="Times New Roman"/>
          <w:i/>
          <w:lang w:eastAsia="en-US"/>
        </w:rPr>
        <w:t xml:space="preserve"> Претендент, Участник </w:t>
      </w:r>
      <w:r w:rsidR="00DE763F" w:rsidRPr="00A901DB">
        <w:rPr>
          <w:rFonts w:ascii="Times New Roman" w:eastAsia="Times New Roman" w:hAnsi="Times New Roman"/>
          <w:i/>
          <w:spacing w:val="-2"/>
          <w:lang w:eastAsia="en-US"/>
        </w:rPr>
        <w:t xml:space="preserve">обязан </w:t>
      </w:r>
      <w:r w:rsidR="00DE763F" w:rsidRPr="00A901DB">
        <w:rPr>
          <w:rFonts w:ascii="Times New Roman" w:eastAsia="Times New Roman" w:hAnsi="Times New Roman"/>
          <w:spacing w:val="-2"/>
          <w:lang w:eastAsia="en-US"/>
        </w:rPr>
        <w:t>и</w:t>
      </w:r>
      <w:r w:rsidR="008157D7" w:rsidRPr="00A901DB">
        <w:rPr>
          <w:rFonts w:ascii="Times New Roman" w:eastAsia="Times New Roman" w:hAnsi="Times New Roman"/>
          <w:lang w:eastAsia="ru-RU"/>
        </w:rPr>
        <w:t>спользовать исключительно программно</w:t>
      </w:r>
      <w:r w:rsidR="001C5720" w:rsidRPr="00A901DB">
        <w:rPr>
          <w:rFonts w:ascii="Times New Roman" w:eastAsia="Times New Roman" w:hAnsi="Times New Roman"/>
          <w:lang w:eastAsia="ru-RU"/>
        </w:rPr>
        <w:t xml:space="preserve">е обеспечение, предусмотренное </w:t>
      </w:r>
      <w:r w:rsidR="008157D7" w:rsidRPr="00A901DB">
        <w:rPr>
          <w:rFonts w:ascii="Times New Roman" w:eastAsia="Times New Roman" w:hAnsi="Times New Roman"/>
          <w:lang w:eastAsia="ru-RU"/>
        </w:rPr>
        <w:t xml:space="preserve"> Регламентом, а именно, клиент-серверное Приложение </w:t>
      </w:r>
      <w:r w:rsidR="008157D7" w:rsidRPr="00A901DB">
        <w:rPr>
          <w:rFonts w:ascii="Times New Roman" w:eastAsia="Times New Roman" w:hAnsi="Times New Roman"/>
          <w:lang w:eastAsia="ru-RU"/>
        </w:rPr>
        <w:lastRenderedPageBreak/>
        <w:t>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A901DB">
        <w:rPr>
          <w:rFonts w:ascii="Times New Roman" w:eastAsia="Times New Roman" w:hAnsi="Times New Roman"/>
          <w:lang w:eastAsia="ru-RU"/>
        </w:rPr>
        <w:t xml:space="preserve"> в соответствии с Регламентом.</w:t>
      </w:r>
    </w:p>
    <w:p w:rsidR="00EB3AA9" w:rsidRPr="00A901DB" w:rsidRDefault="00EB3AA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B3AA9" w:rsidRPr="00A901DB" w:rsidRDefault="00EB3AA9" w:rsidP="00A901DB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A901DB">
        <w:rPr>
          <w:rFonts w:ascii="Times New Roman" w:eastAsia="Times New Roman" w:hAnsi="Times New Roman"/>
          <w:i/>
          <w:lang w:eastAsia="ru-RU"/>
        </w:rPr>
        <w:t>Публикация информац</w:t>
      </w:r>
      <w:r w:rsidR="00036DB9" w:rsidRPr="00A901DB">
        <w:rPr>
          <w:rFonts w:ascii="Times New Roman" w:eastAsia="Times New Roman" w:hAnsi="Times New Roman"/>
          <w:i/>
          <w:lang w:eastAsia="ru-RU"/>
        </w:rPr>
        <w:t>ионного сообщения о проведении аукциона</w:t>
      </w:r>
      <w:r w:rsidRPr="00A901DB">
        <w:rPr>
          <w:rFonts w:ascii="Times New Roman" w:eastAsia="Times New Roman" w:hAnsi="Times New Roman"/>
          <w:i/>
          <w:lang w:eastAsia="ru-RU"/>
        </w:rPr>
        <w:t>.</w:t>
      </w:r>
    </w:p>
    <w:p w:rsidR="005A747A" w:rsidRPr="00A901DB" w:rsidRDefault="00EB3AA9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Публикация информационного сообщения о проведении аукциона </w:t>
      </w:r>
      <w:r w:rsidR="00036DB9" w:rsidRPr="00A901DB">
        <w:rPr>
          <w:rFonts w:ascii="Times New Roman" w:eastAsia="Times New Roman" w:hAnsi="Times New Roman"/>
          <w:lang w:eastAsia="ru-RU"/>
        </w:rPr>
        <w:t>д</w:t>
      </w:r>
      <w:r w:rsidRPr="00A901DB">
        <w:rPr>
          <w:rFonts w:ascii="Times New Roman" w:eastAsia="Times New Roman" w:hAnsi="Times New Roman"/>
          <w:lang w:eastAsia="ru-RU"/>
        </w:rPr>
        <w:t>ля процедур, проводимых с 01.01.2022</w:t>
      </w:r>
      <w:r w:rsidR="00036DB9" w:rsidRPr="00A901DB">
        <w:rPr>
          <w:rFonts w:ascii="Times New Roman" w:eastAsia="Times New Roman" w:hAnsi="Times New Roman"/>
          <w:lang w:eastAsia="ru-RU"/>
        </w:rPr>
        <w:t>,</w:t>
      </w:r>
      <w:r w:rsidRPr="00A901DB">
        <w:rPr>
          <w:rFonts w:ascii="Times New Roman" w:eastAsia="Times New Roman" w:hAnsi="Times New Roman"/>
          <w:lang w:eastAsia="ru-RU"/>
        </w:rPr>
        <w:t xml:space="preserve"> осуществляется на официальном сайте торгов.</w:t>
      </w:r>
      <w:r w:rsidR="005A747A" w:rsidRPr="00A901DB">
        <w:rPr>
          <w:rFonts w:ascii="Times New Roman" w:eastAsia="Times New Roman" w:hAnsi="Times New Roman"/>
          <w:lang w:eastAsia="ru-RU"/>
        </w:rPr>
        <w:t xml:space="preserve"> Информационное сообщение о проведении 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сообщение  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A901DB" w:rsidRDefault="00312407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Организатор аукциона</w:t>
      </w:r>
      <w:r w:rsidR="00EB3AA9" w:rsidRPr="00A901DB">
        <w:rPr>
          <w:rFonts w:ascii="Times New Roman" w:eastAsia="Times New Roman" w:hAnsi="Times New Roman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A901DB">
        <w:rPr>
          <w:rFonts w:ascii="Times New Roman" w:eastAsia="Times New Roman" w:hAnsi="Times New Roman"/>
          <w:lang w:eastAsia="ru-RU"/>
        </w:rPr>
        <w:t>С 01.01.2022</w:t>
      </w:r>
      <w:r w:rsidR="00EB3AA9" w:rsidRPr="00A901DB">
        <w:rPr>
          <w:rFonts w:ascii="Times New Roman" w:eastAsia="Times New Roman" w:hAnsi="Times New Roman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A901DB" w:rsidRDefault="006A4C95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A901DB" w:rsidRDefault="00DE763F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В течение 3 (трёх) рабочих</w:t>
      </w:r>
      <w:r w:rsidR="006A4C95" w:rsidRPr="00A901DB">
        <w:rPr>
          <w:rFonts w:ascii="Times New Roman" w:eastAsia="Times New Roman" w:hAnsi="Times New Roman"/>
          <w:lang w:eastAsia="ru-RU"/>
        </w:rPr>
        <w:t xml:space="preserve"> дня со дня размещения в АС Оператора извещения об отказе от проведения </w:t>
      </w:r>
      <w:r w:rsidRPr="00A901DB">
        <w:rPr>
          <w:rFonts w:ascii="Times New Roman" w:eastAsia="Times New Roman" w:hAnsi="Times New Roman"/>
          <w:lang w:eastAsia="ru-RU"/>
        </w:rPr>
        <w:t>аукциона</w:t>
      </w:r>
      <w:r w:rsidR="006A4C95" w:rsidRPr="00A901DB">
        <w:rPr>
          <w:rFonts w:ascii="Times New Roman" w:eastAsia="Times New Roman" w:hAnsi="Times New Roman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A901DB">
        <w:rPr>
          <w:rFonts w:ascii="Times New Roman" w:eastAsia="Times New Roman" w:hAnsi="Times New Roman"/>
          <w:lang w:eastAsia="ru-RU"/>
        </w:rPr>
        <w:t>аукционе</w:t>
      </w:r>
      <w:r w:rsidR="006A4C95" w:rsidRPr="00A901DB">
        <w:rPr>
          <w:rFonts w:ascii="Times New Roman" w:eastAsia="Times New Roman" w:hAnsi="Times New Roman"/>
          <w:lang w:eastAsia="ru-RU"/>
        </w:rPr>
        <w:t>, в отношении денежных средств в размере задатка.</w:t>
      </w:r>
    </w:p>
    <w:p w:rsidR="006A4C95" w:rsidRPr="00A901DB" w:rsidRDefault="006A4C95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Претендент вправе направить </w:t>
      </w:r>
      <w:r w:rsidR="00312407" w:rsidRPr="00A901DB">
        <w:rPr>
          <w:rFonts w:ascii="Times New Roman" w:eastAsia="Times New Roman" w:hAnsi="Times New Roman"/>
          <w:lang w:eastAsia="ru-RU"/>
        </w:rPr>
        <w:t>Организатору аукциона</w:t>
      </w:r>
      <w:r w:rsidRPr="00A901DB">
        <w:rPr>
          <w:rFonts w:ascii="Times New Roman" w:eastAsia="Times New Roman" w:hAnsi="Times New Roman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A901DB">
        <w:rPr>
          <w:rFonts w:ascii="Times New Roman" w:eastAsia="Times New Roman" w:hAnsi="Times New Roman"/>
          <w:i/>
          <w:lang w:eastAsia="ru-RU"/>
        </w:rPr>
        <w:t>Руководством пользователя</w:t>
      </w:r>
      <w:r w:rsidR="00E54DD2" w:rsidRPr="00A901DB">
        <w:rPr>
          <w:rFonts w:ascii="Times New Roman" w:eastAsia="Times New Roman" w:hAnsi="Times New Roman"/>
          <w:lang w:eastAsia="ru-RU"/>
        </w:rPr>
        <w:t>. Руководство пользователя размещено в личном кабинете пользователя.</w:t>
      </w:r>
    </w:p>
    <w:p w:rsidR="006A4C95" w:rsidRPr="00A901DB" w:rsidRDefault="006A4C95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A901DB">
        <w:rPr>
          <w:rFonts w:ascii="Times New Roman" w:eastAsia="Times New Roman" w:hAnsi="Times New Roman"/>
          <w:lang w:eastAsia="ru-RU"/>
        </w:rPr>
        <w:t>об аукционе</w:t>
      </w:r>
      <w:r w:rsidRPr="00A901DB">
        <w:rPr>
          <w:rFonts w:ascii="Times New Roman" w:eastAsia="Times New Roman" w:hAnsi="Times New Roman"/>
          <w:lang w:eastAsia="ru-RU"/>
        </w:rPr>
        <w:t xml:space="preserve"> доступен с момента размещения </w:t>
      </w:r>
      <w:r w:rsidR="00E54DD2" w:rsidRPr="00A901DB">
        <w:rPr>
          <w:rFonts w:ascii="Times New Roman" w:eastAsia="Times New Roman" w:hAnsi="Times New Roman"/>
          <w:lang w:eastAsia="ru-RU"/>
        </w:rPr>
        <w:t>И</w:t>
      </w:r>
      <w:r w:rsidRPr="00A901DB">
        <w:rPr>
          <w:rFonts w:ascii="Times New Roman" w:eastAsia="Times New Roman" w:hAnsi="Times New Roman"/>
          <w:lang w:eastAsia="ru-RU"/>
        </w:rPr>
        <w:t xml:space="preserve">нформационного сообщения о проведении </w:t>
      </w:r>
      <w:r w:rsidR="00E54DD2" w:rsidRPr="00A901DB">
        <w:rPr>
          <w:rFonts w:ascii="Times New Roman" w:eastAsia="Times New Roman" w:hAnsi="Times New Roman"/>
          <w:lang w:eastAsia="ru-RU"/>
        </w:rPr>
        <w:t>аукциона</w:t>
      </w:r>
      <w:r w:rsidRPr="00A901DB">
        <w:rPr>
          <w:rFonts w:ascii="Times New Roman" w:eastAsia="Times New Roman" w:hAnsi="Times New Roman"/>
          <w:lang w:eastAsia="ru-RU"/>
        </w:rPr>
        <w:t xml:space="preserve"> в АС Оператора.</w:t>
      </w:r>
      <w:r w:rsidR="00E54DD2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 xml:space="preserve">Размещенный </w:t>
      </w:r>
      <w:r w:rsidR="00E54DD2" w:rsidRPr="00A901DB">
        <w:rPr>
          <w:rFonts w:ascii="Times New Roman" w:eastAsia="Times New Roman" w:hAnsi="Times New Roman"/>
          <w:lang w:eastAsia="ru-RU"/>
        </w:rPr>
        <w:t xml:space="preserve">Организатором </w:t>
      </w:r>
      <w:r w:rsidR="00312407" w:rsidRPr="00A901DB">
        <w:rPr>
          <w:rFonts w:ascii="Times New Roman" w:eastAsia="Times New Roman" w:hAnsi="Times New Roman"/>
          <w:lang w:eastAsia="ru-RU"/>
        </w:rPr>
        <w:t>аукциона</w:t>
      </w:r>
      <w:r w:rsidRPr="00A901DB">
        <w:rPr>
          <w:rFonts w:ascii="Times New Roman" w:eastAsia="Times New Roman" w:hAnsi="Times New Roman"/>
          <w:lang w:eastAsia="ru-RU"/>
        </w:rPr>
        <w:t xml:space="preserve"> ответ на запрос о разъяснении положений</w:t>
      </w:r>
      <w:r w:rsidR="00E54DD2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A901DB">
        <w:rPr>
          <w:rFonts w:ascii="Times New Roman" w:eastAsia="Times New Roman" w:hAnsi="Times New Roman"/>
          <w:lang w:eastAsia="ru-RU"/>
        </w:rPr>
        <w:t>Организатора торгов</w:t>
      </w:r>
      <w:r w:rsidRPr="00A901DB">
        <w:rPr>
          <w:rFonts w:ascii="Times New Roman" w:eastAsia="Times New Roman" w:hAnsi="Times New Roman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A901DB">
        <w:rPr>
          <w:rFonts w:ascii="Times New Roman" w:eastAsia="Times New Roman" w:hAnsi="Times New Roman"/>
          <w:lang w:eastAsia="ru-RU"/>
        </w:rPr>
        <w:t>есованной Стороне, указанной в И</w:t>
      </w:r>
      <w:r w:rsidRPr="00A901DB">
        <w:rPr>
          <w:rFonts w:ascii="Times New Roman" w:eastAsia="Times New Roman" w:hAnsi="Times New Roman"/>
          <w:lang w:eastAsia="ru-RU"/>
        </w:rPr>
        <w:t>нформационном сообщении.</w:t>
      </w:r>
    </w:p>
    <w:p w:rsidR="00EB3AA9" w:rsidRPr="00A901DB" w:rsidRDefault="00E54DD2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Организатор </w:t>
      </w:r>
      <w:r w:rsidR="00312407" w:rsidRPr="00A901DB">
        <w:rPr>
          <w:rFonts w:ascii="Times New Roman" w:eastAsia="Times New Roman" w:hAnsi="Times New Roman"/>
          <w:lang w:eastAsia="ru-RU"/>
        </w:rPr>
        <w:t>аукциона</w:t>
      </w: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="006A4C95" w:rsidRPr="00A901DB">
        <w:rPr>
          <w:rFonts w:ascii="Times New Roman" w:eastAsia="Times New Roman" w:hAnsi="Times New Roman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A901DB" w:rsidRDefault="00EB3AA9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lang w:eastAsia="ru-RU"/>
        </w:rPr>
      </w:pPr>
    </w:p>
    <w:p w:rsidR="0021795F" w:rsidRPr="00A901DB" w:rsidRDefault="0021795F" w:rsidP="00A901DB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A901DB">
        <w:rPr>
          <w:rFonts w:ascii="Times New Roman" w:eastAsia="Times New Roman" w:hAnsi="Times New Roman"/>
          <w:i/>
          <w:lang w:eastAsia="ru-RU"/>
        </w:rPr>
        <w:t xml:space="preserve">Регистрация (аккредитация) </w:t>
      </w:r>
      <w:r w:rsidR="00036DB9" w:rsidRPr="00A901DB">
        <w:rPr>
          <w:rFonts w:ascii="Times New Roman" w:eastAsia="Times New Roman" w:hAnsi="Times New Roman"/>
          <w:i/>
          <w:lang w:eastAsia="ru-RU"/>
        </w:rPr>
        <w:t>П</w:t>
      </w:r>
      <w:r w:rsidRPr="00A901DB">
        <w:rPr>
          <w:rFonts w:ascii="Times New Roman" w:eastAsia="Times New Roman" w:hAnsi="Times New Roman"/>
          <w:i/>
          <w:lang w:eastAsia="ru-RU"/>
        </w:rPr>
        <w:t>ретендента.</w:t>
      </w:r>
    </w:p>
    <w:p w:rsidR="0021795F" w:rsidRPr="00A901DB" w:rsidRDefault="0021795F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A901DB" w:rsidRDefault="0021795F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r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A901DB" w:rsidRDefault="0021795F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При регистрации (аккредитации) в </w:t>
      </w:r>
      <w:r w:rsidR="00782368" w:rsidRPr="00A901DB">
        <w:rPr>
          <w:rFonts w:ascii="Times New Roman" w:eastAsia="Times New Roman" w:hAnsi="Times New Roman"/>
          <w:lang w:eastAsia="ru-RU"/>
        </w:rPr>
        <w:t>качестве Претендента необходимо з</w:t>
      </w:r>
      <w:r w:rsidRPr="00A901DB">
        <w:rPr>
          <w:rFonts w:ascii="Times New Roman" w:eastAsia="Times New Roman" w:hAnsi="Times New Roman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A901DB">
        <w:rPr>
          <w:rFonts w:ascii="Times New Roman" w:eastAsia="Times New Roman" w:hAnsi="Times New Roman"/>
          <w:lang w:eastAsia="ru-RU"/>
        </w:rPr>
        <w:t>Регламентом</w:t>
      </w:r>
      <w:r w:rsidRPr="00A901DB">
        <w:rPr>
          <w:rFonts w:ascii="Times New Roman" w:eastAsia="Times New Roman" w:hAnsi="Times New Roman"/>
          <w:lang w:eastAsia="ru-RU"/>
        </w:rPr>
        <w:t xml:space="preserve"> и приложить информацию и документы, указанные в форме заявки.</w:t>
      </w:r>
      <w:r w:rsidR="00782368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A901DB" w:rsidRDefault="009E424B" w:rsidP="00A901DB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lastRenderedPageBreak/>
        <w:t xml:space="preserve">Зарегистрированный (получивший аккредитацию) на электронной площадке </w:t>
      </w:r>
      <w:r w:rsidR="004E1B89" w:rsidRPr="00A901DB">
        <w:rPr>
          <w:rFonts w:ascii="Times New Roman" w:eastAsia="Times New Roman" w:hAnsi="Times New Roman"/>
          <w:lang w:eastAsia="ru-RU"/>
        </w:rPr>
        <w:t>п</w:t>
      </w:r>
      <w:r w:rsidRPr="00A901DB">
        <w:rPr>
          <w:rFonts w:ascii="Times New Roman" w:eastAsia="Times New Roman" w:hAnsi="Times New Roman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A901DB" w:rsidRDefault="00372CE8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42251E" w:rsidRPr="00A901DB" w:rsidRDefault="0042251E" w:rsidP="00A901DB">
      <w:pPr>
        <w:pStyle w:val="ad"/>
        <w:numPr>
          <w:ilvl w:val="0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ПОРЯДОК, ФОРМА И СРОК ПОДАЧИ ЗАЯВОК НА УЧАСТИ В АУКЦИОНЕ.</w:t>
      </w:r>
    </w:p>
    <w:p w:rsidR="007D7E12" w:rsidRPr="00A901DB" w:rsidRDefault="007D7E12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9B6AD7" w:rsidRPr="00A901DB" w:rsidRDefault="00222364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eastAsia="Times New Roman" w:hAnsi="Times New Roman"/>
          <w:lang w:eastAsia="ru-RU"/>
        </w:rPr>
        <w:t>5.1.</w:t>
      </w:r>
      <w:r w:rsidRPr="00A901DB">
        <w:rPr>
          <w:rFonts w:ascii="Times New Roman" w:eastAsia="Times New Roman" w:hAnsi="Times New Roman"/>
          <w:lang w:eastAsia="ru-RU"/>
        </w:rPr>
        <w:tab/>
      </w:r>
      <w:r w:rsidRPr="00A901DB">
        <w:rPr>
          <w:rFonts w:ascii="Times New Roman" w:eastAsia="Times New Roman" w:hAnsi="Times New Roman"/>
          <w:i/>
          <w:lang w:eastAsia="ru-RU"/>
        </w:rPr>
        <w:t>Подача заявок на участие в аукционе</w:t>
      </w:r>
      <w:r w:rsidRPr="00A901DB">
        <w:rPr>
          <w:rFonts w:ascii="Times New Roman" w:eastAsia="Times New Roman" w:hAnsi="Times New Roman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A901DB">
        <w:rPr>
          <w:rFonts w:ascii="Times New Roman" w:eastAsia="Times New Roman" w:hAnsi="Times New Roman"/>
          <w:lang w:eastAsia="ru-RU"/>
        </w:rPr>
        <w:t>ществляется в форме электронных документов, подписанных с пом</w:t>
      </w:r>
      <w:r w:rsidR="00DE763F" w:rsidRPr="00A901DB">
        <w:rPr>
          <w:rFonts w:ascii="Times New Roman" w:eastAsia="Times New Roman" w:hAnsi="Times New Roman"/>
          <w:lang w:eastAsia="ru-RU"/>
        </w:rPr>
        <w:t>ощью ЭП</w:t>
      </w:r>
      <w:r w:rsidR="008A64B2" w:rsidRPr="00A901DB">
        <w:rPr>
          <w:rFonts w:ascii="Times New Roman" w:eastAsia="Times New Roman" w:hAnsi="Times New Roman"/>
          <w:lang w:eastAsia="ru-RU"/>
        </w:rPr>
        <w:t>.</w:t>
      </w:r>
      <w:r w:rsidRPr="00A901DB">
        <w:rPr>
          <w:rFonts w:ascii="Times New Roman" w:eastAsia="Times New Roman" w:hAnsi="Times New Roman"/>
          <w:lang w:eastAsia="ru-RU"/>
        </w:rPr>
        <w:t xml:space="preserve"> Подача заявок </w:t>
      </w:r>
      <w:r w:rsidR="008A64B2" w:rsidRPr="00A901DB">
        <w:rPr>
          <w:rFonts w:ascii="Times New Roman" w:eastAsia="Times New Roman" w:hAnsi="Times New Roman"/>
          <w:lang w:eastAsia="ru-RU"/>
        </w:rPr>
        <w:t xml:space="preserve">на участие в аукционе (заявок) </w:t>
      </w:r>
      <w:r w:rsidRPr="00A901DB">
        <w:rPr>
          <w:rFonts w:ascii="Times New Roman" w:eastAsia="Times New Roman" w:hAnsi="Times New Roman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A901DB">
        <w:rPr>
          <w:rFonts w:ascii="Times New Roman" w:hAnsi="Times New Roman"/>
        </w:rPr>
        <w:t xml:space="preserve"> </w:t>
      </w:r>
    </w:p>
    <w:p w:rsidR="00E54DD2" w:rsidRPr="00A901DB" w:rsidRDefault="00E54DD2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A56210" w:rsidRPr="00A901DB" w:rsidRDefault="00A56210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5.2.</w:t>
      </w:r>
      <w:r w:rsidRPr="00A901DB">
        <w:rPr>
          <w:rFonts w:ascii="Times New Roman" w:eastAsia="Times New Roman" w:hAnsi="Times New Roman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A901DB">
        <w:rPr>
          <w:rFonts w:ascii="Times New Roman" w:eastAsia="Times New Roman" w:hAnsi="Times New Roman"/>
          <w:i/>
          <w:lang w:eastAsia="ru-RU"/>
        </w:rPr>
        <w:t>задаток</w:t>
      </w:r>
      <w:r w:rsidRPr="00A901DB">
        <w:rPr>
          <w:rFonts w:ascii="Times New Roman" w:eastAsia="Times New Roman" w:hAnsi="Times New Roman"/>
          <w:lang w:eastAsia="ru-RU"/>
        </w:rPr>
        <w:t xml:space="preserve"> в размере, установленном</w:t>
      </w:r>
      <w:r w:rsidR="00D2313A" w:rsidRPr="00A901DB">
        <w:rPr>
          <w:rFonts w:ascii="Times New Roman" w:eastAsia="Times New Roman" w:hAnsi="Times New Roman"/>
          <w:lang w:eastAsia="ru-RU"/>
        </w:rPr>
        <w:t xml:space="preserve"> в </w:t>
      </w:r>
      <w:r w:rsidR="00D2313A" w:rsidRPr="00A901DB">
        <w:rPr>
          <w:rFonts w:ascii="Times New Roman" w:eastAsia="Times New Roman" w:hAnsi="Times New Roman"/>
          <w:b/>
          <w:lang w:eastAsia="ru-RU"/>
        </w:rPr>
        <w:t>пункте 3.3</w:t>
      </w:r>
      <w:r w:rsidR="00D2313A" w:rsidRPr="00A901DB">
        <w:rPr>
          <w:rFonts w:ascii="Times New Roman" w:eastAsia="Times New Roman" w:hAnsi="Times New Roman"/>
          <w:lang w:eastAsia="ru-RU"/>
        </w:rPr>
        <w:t>. Информационного сообщения</w:t>
      </w:r>
      <w:r w:rsidRPr="00A901DB">
        <w:rPr>
          <w:rFonts w:ascii="Times New Roman" w:eastAsia="Times New Roman" w:hAnsi="Times New Roman"/>
          <w:lang w:eastAsia="ru-RU"/>
        </w:rPr>
        <w:t xml:space="preserve"> и заполняют размещенную в АС Оператора </w:t>
      </w:r>
      <w:r w:rsidR="00A85498" w:rsidRPr="00A901DB">
        <w:rPr>
          <w:rFonts w:ascii="Times New Roman" w:eastAsia="Times New Roman" w:hAnsi="Times New Roman"/>
          <w:b/>
          <w:lang w:eastAsia="ru-RU"/>
        </w:rPr>
        <w:t>Ф</w:t>
      </w:r>
      <w:r w:rsidRPr="00A901DB">
        <w:rPr>
          <w:rFonts w:ascii="Times New Roman" w:eastAsia="Times New Roman" w:hAnsi="Times New Roman"/>
          <w:b/>
          <w:lang w:eastAsia="ru-RU"/>
        </w:rPr>
        <w:t>орму заявки</w:t>
      </w: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i/>
          <w:lang w:eastAsia="ru-RU"/>
        </w:rPr>
        <w:t>(Приложение 1 к Информационному сообщению)</w:t>
      </w:r>
      <w:r w:rsidRPr="00A901DB">
        <w:rPr>
          <w:rFonts w:ascii="Times New Roman" w:eastAsia="Times New Roman" w:hAnsi="Times New Roman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Pr="00A901DB" w:rsidRDefault="00A56210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- копии документов, удостоверяющих личность </w:t>
      </w:r>
      <w:r w:rsidR="008A64B2" w:rsidRPr="00A901DB">
        <w:rPr>
          <w:rFonts w:ascii="Times New Roman" w:eastAsia="Times New Roman" w:hAnsi="Times New Roman"/>
          <w:lang w:eastAsia="ru-RU"/>
        </w:rPr>
        <w:t>Претендента</w:t>
      </w:r>
      <w:r w:rsidRPr="00A901DB">
        <w:rPr>
          <w:rFonts w:ascii="Times New Roman" w:eastAsia="Times New Roman" w:hAnsi="Times New Roman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A56210" w:rsidRPr="00A901DB" w:rsidRDefault="00A56210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A64B2" w:rsidRPr="00A901DB">
        <w:rPr>
          <w:rFonts w:ascii="Times New Roman" w:eastAsia="Times New Roman" w:hAnsi="Times New Roman"/>
          <w:lang w:eastAsia="ru-RU"/>
        </w:rPr>
        <w:t>Претенденто</w:t>
      </w:r>
      <w:r w:rsidRPr="00A901DB">
        <w:rPr>
          <w:rFonts w:ascii="Times New Roman" w:eastAsia="Times New Roman" w:hAnsi="Times New Roman"/>
          <w:lang w:eastAsia="ru-RU"/>
        </w:rPr>
        <w:t>м являет</w:t>
      </w:r>
      <w:r w:rsidR="00A10841" w:rsidRPr="00A901DB">
        <w:rPr>
          <w:rFonts w:ascii="Times New Roman" w:eastAsia="Times New Roman" w:hAnsi="Times New Roman"/>
          <w:lang w:eastAsia="ru-RU"/>
        </w:rPr>
        <w:t>ся иностранное юридическое лицо;</w:t>
      </w:r>
    </w:p>
    <w:p w:rsidR="00A10841" w:rsidRPr="00A901DB" w:rsidRDefault="008527FB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- документы, подтверждающие внесение задатка.</w:t>
      </w:r>
    </w:p>
    <w:p w:rsidR="007D7E12" w:rsidRPr="00A901DB" w:rsidRDefault="000C0145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Заявка и прилагаемые к ней документы направляются Претендентом одновременно.</w:t>
      </w:r>
      <w:r w:rsidR="008A64B2" w:rsidRPr="00A901DB">
        <w:rPr>
          <w:rFonts w:ascii="Times New Roman" w:eastAsia="Times New Roman" w:hAnsi="Times New Roman"/>
          <w:lang w:eastAsia="ru-RU"/>
        </w:rPr>
        <w:t xml:space="preserve"> Претендент вправе подать только одну заявку.</w:t>
      </w:r>
    </w:p>
    <w:p w:rsidR="008A64B2" w:rsidRPr="00A901DB" w:rsidRDefault="008A64B2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8A64B2" w:rsidRPr="00A901DB" w:rsidRDefault="009B6AD7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eastAsia="Times New Roman" w:hAnsi="Times New Roman"/>
          <w:lang w:eastAsia="ru-RU"/>
        </w:rPr>
        <w:t>5.3.</w:t>
      </w:r>
      <w:r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 xml:space="preserve">Дата и время окончания приёма (регистрации) на </w:t>
      </w:r>
      <w:r w:rsidR="004C7AE6" w:rsidRPr="00A901DB">
        <w:rPr>
          <w:rFonts w:ascii="Times New Roman" w:eastAsia="Times New Roman" w:hAnsi="Times New Roman"/>
          <w:lang w:eastAsia="ru-RU"/>
        </w:rPr>
        <w:t>ЭТП</w:t>
      </w:r>
      <w:r w:rsidR="005541C8" w:rsidRPr="00A901DB">
        <w:rPr>
          <w:rFonts w:ascii="Times New Roman" w:eastAsia="Times New Roman" w:hAnsi="Times New Roman"/>
          <w:lang w:eastAsia="ru-RU"/>
        </w:rPr>
        <w:t xml:space="preserve"> заявок на участие в </w:t>
      </w:r>
      <w:r w:rsidRPr="00A901DB">
        <w:rPr>
          <w:rFonts w:ascii="Times New Roman" w:eastAsia="Times New Roman" w:hAnsi="Times New Roman"/>
          <w:lang w:eastAsia="ru-RU"/>
        </w:rPr>
        <w:t>аукционе установлен</w:t>
      </w:r>
      <w:r w:rsidR="00312407" w:rsidRPr="00A901DB">
        <w:rPr>
          <w:rFonts w:ascii="Times New Roman" w:eastAsia="Times New Roman" w:hAnsi="Times New Roman"/>
          <w:lang w:eastAsia="ru-RU"/>
        </w:rPr>
        <w:t>ы</w:t>
      </w:r>
      <w:r w:rsidRPr="00A901DB">
        <w:rPr>
          <w:rFonts w:ascii="Times New Roman" w:eastAsia="Times New Roman" w:hAnsi="Times New Roman"/>
          <w:lang w:eastAsia="ru-RU"/>
        </w:rPr>
        <w:t xml:space="preserve"> в </w:t>
      </w:r>
      <w:r w:rsidRPr="00A901DB">
        <w:rPr>
          <w:rFonts w:ascii="Times New Roman" w:eastAsia="Times New Roman" w:hAnsi="Times New Roman"/>
          <w:b/>
          <w:lang w:eastAsia="ru-RU"/>
        </w:rPr>
        <w:t>пункте 3.2.</w:t>
      </w:r>
      <w:r w:rsidRPr="00A901DB">
        <w:rPr>
          <w:rFonts w:ascii="Times New Roman" w:eastAsia="Times New Roman" w:hAnsi="Times New Roman"/>
          <w:lang w:eastAsia="ru-RU"/>
        </w:rPr>
        <w:t xml:space="preserve"> настоящего Информационного сообщения.</w:t>
      </w:r>
      <w:r w:rsidR="008A64B2" w:rsidRPr="00A901DB">
        <w:rPr>
          <w:rFonts w:ascii="Times New Roman" w:hAnsi="Times New Roman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 на </w:t>
      </w:r>
      <w:r w:rsidR="004C7AE6" w:rsidRPr="00A901DB">
        <w:rPr>
          <w:rFonts w:ascii="Times New Roman" w:hAnsi="Times New Roman"/>
        </w:rPr>
        <w:t>ЭТП</w:t>
      </w:r>
      <w:r w:rsidR="008A64B2" w:rsidRPr="00A901DB">
        <w:rPr>
          <w:rFonts w:ascii="Times New Roman" w:hAnsi="Times New Roman"/>
        </w:rPr>
        <w:t>.</w:t>
      </w:r>
    </w:p>
    <w:p w:rsidR="009B6AD7" w:rsidRPr="00A901DB" w:rsidRDefault="009B6AD7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143AAC" w:rsidRPr="00A901DB" w:rsidRDefault="008A64B2" w:rsidP="00A901DB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901DB">
        <w:rPr>
          <w:rFonts w:ascii="Times New Roman" w:eastAsia="Times New Roman" w:hAnsi="Times New Roman"/>
          <w:lang w:eastAsia="ru-RU"/>
        </w:rPr>
        <w:t xml:space="preserve">5.4. </w:t>
      </w:r>
      <w:r w:rsidR="00A56210" w:rsidRPr="00A901DB">
        <w:rPr>
          <w:rFonts w:ascii="Times New Roman" w:hAnsi="Times New Roman"/>
        </w:rPr>
        <w:t xml:space="preserve">Срок </w:t>
      </w:r>
      <w:r w:rsidR="00D2313A" w:rsidRPr="00A901DB">
        <w:rPr>
          <w:rFonts w:ascii="Times New Roman" w:hAnsi="Times New Roman"/>
        </w:rPr>
        <w:t xml:space="preserve">приёма (регистрации) </w:t>
      </w:r>
      <w:r w:rsidR="000C0145" w:rsidRPr="00A901DB">
        <w:rPr>
          <w:rFonts w:ascii="Times New Roman" w:hAnsi="Times New Roman"/>
        </w:rPr>
        <w:t xml:space="preserve">заявок </w:t>
      </w:r>
      <w:r w:rsidR="00D2313A" w:rsidRPr="00A901DB">
        <w:rPr>
          <w:rFonts w:ascii="Times New Roman" w:hAnsi="Times New Roman"/>
        </w:rPr>
        <w:t>на электронной торговой площадке</w:t>
      </w:r>
      <w:r w:rsidR="00A56210" w:rsidRPr="00A901DB">
        <w:rPr>
          <w:rFonts w:ascii="Times New Roman" w:hAnsi="Times New Roman"/>
        </w:rPr>
        <w:t xml:space="preserve"> заявок может быть продлен Организатором аукциона</w:t>
      </w:r>
      <w:r w:rsidR="000C0145" w:rsidRPr="00A901DB">
        <w:rPr>
          <w:rFonts w:ascii="Times New Roman" w:hAnsi="Times New Roman"/>
        </w:rPr>
        <w:t xml:space="preserve"> по необходимости. В</w:t>
      </w:r>
      <w:r w:rsidR="00A56210" w:rsidRPr="00A901DB">
        <w:rPr>
          <w:rFonts w:ascii="Times New Roman" w:hAnsi="Times New Roman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A901DB" w:rsidRDefault="00143AAC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101B3D" w:rsidRPr="00A901DB" w:rsidRDefault="000C0145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5.5. </w:t>
      </w:r>
      <w:r w:rsidR="00A56210" w:rsidRPr="00A901DB">
        <w:rPr>
          <w:rFonts w:ascii="Times New Roman" w:eastAsia="Times New Roman" w:hAnsi="Times New Roman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A901DB">
        <w:rPr>
          <w:rFonts w:ascii="Times New Roman" w:eastAsia="Times New Roman" w:hAnsi="Times New Roman"/>
          <w:lang w:eastAsia="ru-RU"/>
        </w:rPr>
        <w:t>ельных документов после подачи з</w:t>
      </w:r>
      <w:r w:rsidR="00A56210" w:rsidRPr="00A901DB">
        <w:rPr>
          <w:rFonts w:ascii="Times New Roman" w:eastAsia="Times New Roman" w:hAnsi="Times New Roman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A901DB">
        <w:rPr>
          <w:rFonts w:ascii="Times New Roman" w:eastAsia="Times New Roman" w:hAnsi="Times New Roman"/>
          <w:lang w:eastAsia="ru-RU"/>
        </w:rPr>
        <w:t xml:space="preserve"> Изменение з</w:t>
      </w:r>
      <w:r w:rsidRPr="00A901DB">
        <w:rPr>
          <w:rFonts w:ascii="Times New Roman" w:eastAsia="Times New Roman" w:hAnsi="Times New Roman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Pr="00A901DB" w:rsidRDefault="00101B3D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Претендент вправе отозвать </w:t>
      </w:r>
      <w:r w:rsidR="00621FDD" w:rsidRPr="00A901DB">
        <w:rPr>
          <w:rFonts w:ascii="Times New Roman" w:eastAsia="Times New Roman" w:hAnsi="Times New Roman"/>
          <w:lang w:eastAsia="ru-RU"/>
        </w:rPr>
        <w:t xml:space="preserve">заявку на участие в аукционе </w:t>
      </w:r>
      <w:r w:rsidRPr="00A901DB">
        <w:rPr>
          <w:rFonts w:ascii="Times New Roman" w:eastAsia="Times New Roman" w:hAnsi="Times New Roman"/>
          <w:lang w:eastAsia="ru-RU"/>
        </w:rPr>
        <w:t>до даты окон</w:t>
      </w:r>
      <w:r w:rsidR="00621FDD" w:rsidRPr="00A901DB">
        <w:rPr>
          <w:rFonts w:ascii="Times New Roman" w:eastAsia="Times New Roman" w:hAnsi="Times New Roman"/>
          <w:lang w:eastAsia="ru-RU"/>
        </w:rPr>
        <w:t>чания приема заявок на участие в аукционе</w:t>
      </w:r>
      <w:r w:rsidRPr="00A901DB">
        <w:rPr>
          <w:rFonts w:ascii="Times New Roman" w:eastAsia="Times New Roman" w:hAnsi="Times New Roman"/>
          <w:lang w:eastAsia="ru-RU"/>
        </w:rPr>
        <w:t>.</w:t>
      </w:r>
    </w:p>
    <w:p w:rsidR="00101B3D" w:rsidRPr="00A901DB" w:rsidRDefault="00101B3D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8A64B2" w:rsidRPr="00A901DB" w:rsidRDefault="00DE763F" w:rsidP="00A901DB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ПОРЯДОК ВНЕСЕНИЯ</w:t>
      </w:r>
      <w:r w:rsidR="00C67025" w:rsidRPr="00A901DB">
        <w:rPr>
          <w:rFonts w:ascii="Times New Roman" w:eastAsia="Times New Roman" w:hAnsi="Times New Roman"/>
          <w:lang w:eastAsia="ru-RU"/>
        </w:rPr>
        <w:t xml:space="preserve"> И ВОЗВРАТА</w:t>
      </w:r>
      <w:r w:rsidRPr="00A901DB">
        <w:rPr>
          <w:rFonts w:ascii="Times New Roman" w:eastAsia="Times New Roman" w:hAnsi="Times New Roman"/>
          <w:lang w:eastAsia="ru-RU"/>
        </w:rPr>
        <w:t xml:space="preserve"> ЗАДАТКА</w:t>
      </w:r>
      <w:r w:rsidR="008A64B2" w:rsidRPr="00A901DB">
        <w:rPr>
          <w:rFonts w:ascii="Times New Roman" w:eastAsia="Times New Roman" w:hAnsi="Times New Roman"/>
          <w:lang w:eastAsia="ru-RU"/>
        </w:rPr>
        <w:t>.</w:t>
      </w:r>
    </w:p>
    <w:p w:rsidR="00564C5D" w:rsidRPr="00A901DB" w:rsidRDefault="00564C5D" w:rsidP="00A901DB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C30506" w:rsidRPr="00A901DB" w:rsidRDefault="00C30506" w:rsidP="00A901DB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A901DB" w:rsidRDefault="00C30506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C30506" w:rsidRPr="00A901DB" w:rsidRDefault="00C30506" w:rsidP="00A901DB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(</w:t>
      </w:r>
      <w:r w:rsidR="00B12E1C" w:rsidRPr="00A901DB">
        <w:rPr>
          <w:rFonts w:ascii="Times New Roman" w:eastAsia="Times New Roman" w:hAnsi="Times New Roman"/>
          <w:lang w:eastAsia="ru-RU"/>
        </w:rPr>
        <w:t>часть</w:t>
      </w:r>
      <w:r w:rsidR="00BB3E3B" w:rsidRPr="00A901DB">
        <w:rPr>
          <w:rFonts w:ascii="Times New Roman" w:eastAsia="Times New Roman" w:hAnsi="Times New Roman"/>
          <w:lang w:eastAsia="ru-RU"/>
        </w:rPr>
        <w:t xml:space="preserve"> 17</w:t>
      </w:r>
      <w:r w:rsidRPr="00A901DB">
        <w:rPr>
          <w:rFonts w:ascii="Times New Roman" w:eastAsia="Times New Roman" w:hAnsi="Times New Roman"/>
          <w:lang w:eastAsia="ru-RU"/>
        </w:rPr>
        <w:t>)</w:t>
      </w:r>
      <w:r w:rsidR="007D7E12" w:rsidRPr="00A901DB">
        <w:rPr>
          <w:rFonts w:ascii="Times New Roman" w:eastAsia="Times New Roman" w:hAnsi="Times New Roman"/>
          <w:lang w:eastAsia="ru-RU"/>
        </w:rPr>
        <w:t>.</w:t>
      </w:r>
    </w:p>
    <w:p w:rsidR="000855C6" w:rsidRPr="00A901DB" w:rsidRDefault="000855C6" w:rsidP="00A901DB">
      <w:pPr>
        <w:pStyle w:val="ad"/>
        <w:tabs>
          <w:tab w:val="left" w:pos="156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C30506" w:rsidRPr="00A901DB" w:rsidRDefault="00C30506" w:rsidP="00A901DB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lastRenderedPageBreak/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A901DB" w:rsidRDefault="00C30506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A143C3" w:rsidRPr="00A901DB" w:rsidRDefault="00A143C3" w:rsidP="00A901DB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В целях обеспечения возможности установления </w:t>
      </w:r>
      <w:r w:rsidR="00564C5D" w:rsidRPr="00A901DB">
        <w:rPr>
          <w:rFonts w:ascii="Times New Roman" w:eastAsia="Times New Roman" w:hAnsi="Times New Roman"/>
          <w:lang w:eastAsia="ru-RU"/>
        </w:rPr>
        <w:t>Организатором аукциона</w:t>
      </w:r>
      <w:r w:rsidRPr="00A901DB">
        <w:rPr>
          <w:rFonts w:ascii="Times New Roman" w:eastAsia="Times New Roman" w:hAnsi="Times New Roman"/>
          <w:lang w:eastAsia="ru-RU"/>
        </w:rPr>
        <w:t xml:space="preserve"> факта поступления задатка АС Оператора</w:t>
      </w:r>
      <w:r w:rsidR="00564C5D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 xml:space="preserve"> осуществляет на Лицевом счете Претендента, открытом в аналитическом учете, блокировку денежных средств в</w:t>
      </w:r>
      <w:r w:rsidR="00564C5D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 xml:space="preserve">размере задатка, предусмотренном </w:t>
      </w:r>
      <w:r w:rsidR="00101B3D" w:rsidRPr="00A901DB">
        <w:rPr>
          <w:rFonts w:ascii="Times New Roman" w:eastAsia="Times New Roman" w:hAnsi="Times New Roman"/>
          <w:lang w:eastAsia="ru-RU"/>
        </w:rPr>
        <w:t>И</w:t>
      </w:r>
      <w:r w:rsidRPr="00A901DB">
        <w:rPr>
          <w:rFonts w:ascii="Times New Roman" w:eastAsia="Times New Roman" w:hAnsi="Times New Roman"/>
          <w:lang w:eastAsia="ru-RU"/>
        </w:rPr>
        <w:t xml:space="preserve">нформационным сообщением о проведении </w:t>
      </w:r>
      <w:r w:rsidR="00101B3D" w:rsidRPr="00A901DB">
        <w:rPr>
          <w:rFonts w:ascii="Times New Roman" w:eastAsia="Times New Roman" w:hAnsi="Times New Roman"/>
          <w:lang w:eastAsia="ru-RU"/>
        </w:rPr>
        <w:t>аукциона</w:t>
      </w:r>
      <w:r w:rsidRPr="00A901DB">
        <w:rPr>
          <w:rFonts w:ascii="Times New Roman" w:eastAsia="Times New Roman" w:hAnsi="Times New Roman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A901DB">
        <w:rPr>
          <w:rFonts w:ascii="Times New Roman" w:eastAsia="Times New Roman" w:hAnsi="Times New Roman"/>
          <w:lang w:eastAsia="ru-RU"/>
        </w:rPr>
        <w:t>И</w:t>
      </w:r>
      <w:r w:rsidRPr="00A901DB">
        <w:rPr>
          <w:rFonts w:ascii="Times New Roman" w:eastAsia="Times New Roman" w:hAnsi="Times New Roman"/>
          <w:lang w:eastAsia="ru-RU"/>
        </w:rPr>
        <w:t xml:space="preserve">нформационным сообщением о проведении </w:t>
      </w:r>
      <w:r w:rsidR="00101B3D" w:rsidRPr="00A901DB">
        <w:rPr>
          <w:rFonts w:ascii="Times New Roman" w:eastAsia="Times New Roman" w:hAnsi="Times New Roman"/>
          <w:lang w:eastAsia="ru-RU"/>
        </w:rPr>
        <w:t>аукциона</w:t>
      </w:r>
      <w:r w:rsidRPr="00A901DB">
        <w:rPr>
          <w:rFonts w:ascii="Times New Roman" w:eastAsia="Times New Roman" w:hAnsi="Times New Roman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A901DB" w:rsidRDefault="00410B09" w:rsidP="00A901DB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410B09" w:rsidRPr="00A901DB" w:rsidRDefault="00410B09" w:rsidP="00A901DB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В течение 3 (трёх) рабочих дней со дня отзыва заявки на участие в аукционе, по</w:t>
      </w:r>
      <w:r w:rsidR="000B66D4" w:rsidRPr="00A901DB">
        <w:rPr>
          <w:rFonts w:ascii="Times New Roman" w:eastAsia="Times New Roman" w:hAnsi="Times New Roman"/>
          <w:lang w:eastAsia="ru-RU"/>
        </w:rPr>
        <w:t>ступи</w:t>
      </w:r>
      <w:r w:rsidR="007D7E12" w:rsidRPr="00A901DB">
        <w:rPr>
          <w:rFonts w:ascii="Times New Roman" w:eastAsia="Times New Roman" w:hAnsi="Times New Roman"/>
          <w:lang w:eastAsia="ru-RU"/>
        </w:rPr>
        <w:t xml:space="preserve">вшего </w:t>
      </w:r>
      <w:r w:rsidRPr="00A901DB">
        <w:rPr>
          <w:rFonts w:ascii="Times New Roman" w:eastAsia="Times New Roman" w:hAnsi="Times New Roman"/>
          <w:lang w:eastAsia="ru-RU"/>
        </w:rPr>
        <w:t>АС Оператора до дня окончания</w:t>
      </w:r>
      <w:r w:rsidR="007D7E12" w:rsidRPr="00A901DB">
        <w:rPr>
          <w:rFonts w:ascii="Times New Roman" w:eastAsia="Times New Roman" w:hAnsi="Times New Roman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A901DB">
        <w:rPr>
          <w:rFonts w:ascii="Times New Roman" w:eastAsia="Times New Roman" w:hAnsi="Times New Roman"/>
          <w:lang w:eastAsia="ru-RU"/>
        </w:rPr>
        <w:t>блокирование денежных средств Претендента в</w:t>
      </w:r>
      <w:r w:rsidR="005A77A3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 xml:space="preserve">размере задатка на участие в </w:t>
      </w:r>
      <w:r w:rsidR="005A77A3" w:rsidRPr="00A901DB">
        <w:rPr>
          <w:rFonts w:ascii="Times New Roman" w:eastAsia="Times New Roman" w:hAnsi="Times New Roman"/>
          <w:lang w:eastAsia="ru-RU"/>
        </w:rPr>
        <w:t>аукционе</w:t>
      </w:r>
      <w:r w:rsidRPr="00A901DB">
        <w:rPr>
          <w:rFonts w:ascii="Times New Roman" w:eastAsia="Times New Roman" w:hAnsi="Times New Roman"/>
          <w:lang w:eastAsia="ru-RU"/>
        </w:rPr>
        <w:t xml:space="preserve"> в случае, если блокирование было ранее осуществлено на Лицевом счете Претендента. Если заявка на участие в аукционе  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A901DB">
        <w:rPr>
          <w:rFonts w:ascii="Times New Roman" w:eastAsia="Times New Roman" w:hAnsi="Times New Roman"/>
          <w:lang w:eastAsia="ru-RU"/>
        </w:rPr>
        <w:t>аукционе</w:t>
      </w:r>
      <w:r w:rsidRPr="00A901DB">
        <w:rPr>
          <w:rFonts w:ascii="Times New Roman" w:eastAsia="Times New Roman" w:hAnsi="Times New Roman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 w:rsidRPr="00A901DB">
        <w:rPr>
          <w:rFonts w:ascii="Times New Roman" w:eastAsia="Times New Roman" w:hAnsi="Times New Roman"/>
          <w:lang w:eastAsia="ru-RU"/>
        </w:rPr>
        <w:t>не (аренда земельного участка).</w:t>
      </w:r>
    </w:p>
    <w:p w:rsidR="000855C6" w:rsidRPr="00A901DB" w:rsidRDefault="000855C6" w:rsidP="00A901DB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C30506" w:rsidRPr="00A901DB" w:rsidRDefault="00C30506" w:rsidP="00A901DB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Заявки на возврат денежных средств с лицевого счета </w:t>
      </w:r>
      <w:r w:rsidR="000855C6" w:rsidRPr="00A901DB">
        <w:rPr>
          <w:rFonts w:ascii="Times New Roman" w:eastAsia="Times New Roman" w:hAnsi="Times New Roman"/>
          <w:lang w:eastAsia="ru-RU"/>
        </w:rPr>
        <w:t xml:space="preserve">Претендента оформляются  через систему «Государственные закупки» по адресу в </w:t>
      </w:r>
      <w:r w:rsidRPr="00A901DB">
        <w:rPr>
          <w:rFonts w:ascii="Times New Roman" w:eastAsia="Times New Roman" w:hAnsi="Times New Roman"/>
          <w:lang w:eastAsia="ru-RU"/>
        </w:rPr>
        <w:t xml:space="preserve">сети «Интернет» </w:t>
      </w:r>
      <w:hyperlink r:id="rId19" w:history="1">
        <w:r w:rsidR="000855C6" w:rsidRPr="00A901DB">
          <w:rPr>
            <w:rStyle w:val="a3"/>
            <w:rFonts w:ascii="Times New Roman" w:eastAsia="Times New Roman" w:hAnsi="Times New Roman"/>
            <w:lang w:eastAsia="ru-RU"/>
          </w:rPr>
          <w:t>https://etp.roseltorg.ru</w:t>
        </w:r>
      </w:hyperlink>
      <w:r w:rsidRPr="00A901DB">
        <w:rPr>
          <w:rFonts w:ascii="Times New Roman" w:eastAsia="Times New Roman" w:hAnsi="Times New Roman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:rsidR="00C30506" w:rsidRPr="00A901DB" w:rsidRDefault="00C30506" w:rsidP="00A901DB">
      <w:p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C30506" w:rsidRPr="00A901DB" w:rsidRDefault="00C30506" w:rsidP="00A901DB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:rsidR="00C30506" w:rsidRPr="00A901DB" w:rsidRDefault="00C30506" w:rsidP="00A901DB">
      <w:p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0C0145" w:rsidRPr="00A901DB" w:rsidRDefault="00A85498" w:rsidP="00A901DB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ПОРЯДОК РАССМОТРЕНИЯ ЗАЯВОК.</w:t>
      </w:r>
    </w:p>
    <w:p w:rsidR="00A85498" w:rsidRPr="00A901DB" w:rsidRDefault="00A85498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</w:p>
    <w:p w:rsidR="00D11448" w:rsidRPr="00A901DB" w:rsidRDefault="00D11448" w:rsidP="00A901DB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A901DB" w:rsidRDefault="00D11448" w:rsidP="00A901DB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D11448" w:rsidRPr="00A901DB" w:rsidRDefault="00D11448" w:rsidP="00A901DB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в случае, если заявка направлена после окончания срока подачи заявок;</w:t>
      </w:r>
    </w:p>
    <w:p w:rsidR="00D11448" w:rsidRPr="00A901DB" w:rsidRDefault="00D11448" w:rsidP="00A901DB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 w:rsidRPr="00A901DB">
        <w:rPr>
          <w:rFonts w:ascii="Times New Roman" w:eastAsia="Times New Roman" w:hAnsi="Times New Roman"/>
          <w:b/>
          <w:lang w:eastAsia="ru-RU"/>
        </w:rPr>
        <w:t>пунктом 3.3</w:t>
      </w:r>
      <w:r w:rsidRPr="00A901DB">
        <w:rPr>
          <w:rFonts w:ascii="Times New Roman" w:eastAsia="Times New Roman" w:hAnsi="Times New Roman"/>
          <w:lang w:eastAsia="ru-RU"/>
        </w:rPr>
        <w:t>. Информационного сообщения и необходим</w:t>
      </w:r>
      <w:r w:rsidR="003852A8" w:rsidRPr="00A901DB">
        <w:rPr>
          <w:rFonts w:ascii="Times New Roman" w:eastAsia="Times New Roman" w:hAnsi="Times New Roman"/>
          <w:lang w:eastAsia="ru-RU"/>
        </w:rPr>
        <w:t>ом для обеспечения участия в нём</w:t>
      </w:r>
      <w:r w:rsidRPr="00A901DB">
        <w:rPr>
          <w:rFonts w:ascii="Times New Roman" w:eastAsia="Times New Roman" w:hAnsi="Times New Roman"/>
          <w:lang w:eastAsia="ru-RU"/>
        </w:rPr>
        <w:t>;</w:t>
      </w:r>
    </w:p>
    <w:p w:rsidR="00D11448" w:rsidRPr="00A901DB" w:rsidRDefault="00E576CB" w:rsidP="00A901DB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ab/>
      </w:r>
      <w:r w:rsidR="00D11448" w:rsidRPr="00A901DB">
        <w:rPr>
          <w:rFonts w:ascii="Times New Roman" w:eastAsia="Times New Roman" w:hAnsi="Times New Roman"/>
          <w:lang w:eastAsia="ru-RU"/>
        </w:rPr>
        <w:t>в иных случаях, установленных действующим законодательством.</w:t>
      </w:r>
    </w:p>
    <w:p w:rsidR="00D11448" w:rsidRPr="00A901DB" w:rsidRDefault="00D11448" w:rsidP="00A901DB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В случае отсутствия у оснований </w:t>
      </w:r>
      <w:r w:rsidR="00312407" w:rsidRPr="00A901DB">
        <w:rPr>
          <w:rFonts w:ascii="Times New Roman" w:eastAsia="Times New Roman" w:hAnsi="Times New Roman"/>
          <w:lang w:eastAsia="ru-RU"/>
        </w:rPr>
        <w:t>отклонения</w:t>
      </w:r>
      <w:r w:rsidRPr="00A901DB">
        <w:rPr>
          <w:rFonts w:ascii="Times New Roman" w:eastAsia="Times New Roman" w:hAnsi="Times New Roman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A901DB" w:rsidRDefault="00D11448" w:rsidP="00A901DB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7D7E12" w:rsidRPr="00A901DB" w:rsidRDefault="00760F19" w:rsidP="00A901DB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После окончания срока подачи (регистрации) заявок, указанного в </w:t>
      </w:r>
      <w:r w:rsidRPr="00A901DB">
        <w:rPr>
          <w:rFonts w:ascii="Times New Roman" w:eastAsia="Times New Roman" w:hAnsi="Times New Roman"/>
          <w:b/>
          <w:lang w:eastAsia="ru-RU"/>
        </w:rPr>
        <w:t>пункте 3.2.</w:t>
      </w:r>
      <w:r w:rsidRPr="00A901DB">
        <w:rPr>
          <w:rFonts w:ascii="Times New Roman" w:eastAsia="Times New Roman" w:hAnsi="Times New Roman"/>
          <w:lang w:eastAsia="ru-RU"/>
        </w:rPr>
        <w:t xml:space="preserve"> Информационного сообщения,</w:t>
      </w:r>
      <w:r w:rsidR="00A85498" w:rsidRPr="00A901DB">
        <w:rPr>
          <w:rFonts w:ascii="Times New Roman" w:eastAsia="Times New Roman" w:hAnsi="Times New Roman"/>
          <w:lang w:eastAsia="ru-RU"/>
        </w:rPr>
        <w:t xml:space="preserve"> </w:t>
      </w:r>
      <w:r w:rsidR="00D11448" w:rsidRPr="00A901DB">
        <w:rPr>
          <w:rFonts w:ascii="Times New Roman" w:eastAsia="Times New Roman" w:hAnsi="Times New Roman"/>
          <w:lang w:eastAsia="ru-RU"/>
        </w:rPr>
        <w:t>АС Оператора</w:t>
      </w:r>
      <w:r w:rsidR="00817904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>открывает доступ</w:t>
      </w:r>
      <w:r w:rsidR="00817904" w:rsidRPr="00A901DB">
        <w:rPr>
          <w:rFonts w:ascii="Times New Roman" w:eastAsia="Times New Roman" w:hAnsi="Times New Roman"/>
          <w:lang w:eastAsia="ru-RU"/>
        </w:rPr>
        <w:t xml:space="preserve"> </w:t>
      </w:r>
      <w:r w:rsidR="007D7E12" w:rsidRPr="00A901DB">
        <w:rPr>
          <w:rFonts w:ascii="Times New Roman" w:eastAsia="Times New Roman" w:hAnsi="Times New Roman"/>
          <w:lang w:eastAsia="ru-RU"/>
        </w:rPr>
        <w:t xml:space="preserve">к заявкам </w:t>
      </w:r>
      <w:r w:rsidR="00D11448" w:rsidRPr="00A901DB">
        <w:rPr>
          <w:rFonts w:ascii="Times New Roman" w:eastAsia="Times New Roman" w:hAnsi="Times New Roman"/>
          <w:lang w:eastAsia="ru-RU"/>
        </w:rPr>
        <w:t>Организатору</w:t>
      </w:r>
      <w:r w:rsidR="00817904" w:rsidRPr="00A901DB">
        <w:rPr>
          <w:rFonts w:ascii="Times New Roman" w:eastAsia="Times New Roman" w:hAnsi="Times New Roman"/>
          <w:lang w:eastAsia="ru-RU"/>
        </w:rPr>
        <w:t xml:space="preserve"> аукциона</w:t>
      </w:r>
      <w:r w:rsidR="00B12E1C" w:rsidRPr="00A901DB">
        <w:rPr>
          <w:rFonts w:ascii="Times New Roman" w:eastAsia="Times New Roman" w:hAnsi="Times New Roman"/>
          <w:lang w:eastAsia="ru-RU"/>
        </w:rPr>
        <w:t xml:space="preserve"> </w:t>
      </w:r>
      <w:r w:rsidR="00D11448" w:rsidRPr="00A901DB">
        <w:rPr>
          <w:rFonts w:ascii="Times New Roman" w:eastAsia="Times New Roman" w:hAnsi="Times New Roman"/>
          <w:lang w:eastAsia="ru-RU"/>
        </w:rPr>
        <w:t xml:space="preserve"> </w:t>
      </w:r>
      <w:r w:rsidR="00817904" w:rsidRPr="00A901DB">
        <w:rPr>
          <w:rFonts w:ascii="Times New Roman" w:eastAsia="Times New Roman" w:hAnsi="Times New Roman"/>
          <w:lang w:eastAsia="ru-RU"/>
        </w:rPr>
        <w:t>в Закрытой части АС Оператора через авторизацию в личном кабинете.</w:t>
      </w:r>
    </w:p>
    <w:p w:rsidR="007D7E12" w:rsidRPr="00A901DB" w:rsidRDefault="007D7E12" w:rsidP="00A901DB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7D7E12" w:rsidRPr="00A901DB" w:rsidRDefault="00817904" w:rsidP="00A901DB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Рассмотрение</w:t>
      </w:r>
      <w:r w:rsidR="005707FC" w:rsidRPr="00A901DB">
        <w:rPr>
          <w:rFonts w:ascii="Times New Roman" w:eastAsia="Times New Roman" w:hAnsi="Times New Roman"/>
          <w:lang w:eastAsia="ru-RU"/>
        </w:rPr>
        <w:t xml:space="preserve"> принятых (зарегист</w:t>
      </w:r>
      <w:r w:rsidR="00D11448" w:rsidRPr="00A901DB">
        <w:rPr>
          <w:rFonts w:ascii="Times New Roman" w:eastAsia="Times New Roman" w:hAnsi="Times New Roman"/>
          <w:lang w:eastAsia="ru-RU"/>
        </w:rPr>
        <w:t>р</w:t>
      </w:r>
      <w:r w:rsidR="005707FC" w:rsidRPr="00A901DB">
        <w:rPr>
          <w:rFonts w:ascii="Times New Roman" w:eastAsia="Times New Roman" w:hAnsi="Times New Roman"/>
          <w:lang w:eastAsia="ru-RU"/>
        </w:rPr>
        <w:t>ированных)</w:t>
      </w:r>
      <w:r w:rsidRPr="00A901DB">
        <w:rPr>
          <w:rFonts w:ascii="Times New Roman" w:eastAsia="Times New Roman" w:hAnsi="Times New Roman"/>
          <w:lang w:eastAsia="ru-RU"/>
        </w:rPr>
        <w:t xml:space="preserve"> заявок</w:t>
      </w:r>
      <w:r w:rsidR="005707FC" w:rsidRPr="00A901DB">
        <w:rPr>
          <w:rFonts w:ascii="Times New Roman" w:eastAsia="Times New Roman" w:hAnsi="Times New Roman"/>
          <w:lang w:eastAsia="ru-RU"/>
        </w:rPr>
        <w:t xml:space="preserve"> </w:t>
      </w:r>
      <w:r w:rsidR="004835B8" w:rsidRPr="00A901DB">
        <w:rPr>
          <w:rFonts w:ascii="Times New Roman" w:eastAsia="Times New Roman" w:hAnsi="Times New Roman"/>
          <w:lang w:eastAsia="ru-RU"/>
        </w:rPr>
        <w:t>осуществляет</w:t>
      </w:r>
      <w:r w:rsidR="00B515C4" w:rsidRPr="00A901DB">
        <w:rPr>
          <w:rFonts w:ascii="Times New Roman" w:eastAsia="Times New Roman" w:hAnsi="Times New Roman"/>
          <w:lang w:eastAsia="ru-RU"/>
        </w:rPr>
        <w:t>ся</w:t>
      </w:r>
      <w:r w:rsidR="004835B8" w:rsidRPr="00A901DB">
        <w:rPr>
          <w:rFonts w:ascii="Times New Roman" w:eastAsia="Times New Roman" w:hAnsi="Times New Roman"/>
          <w:lang w:eastAsia="ru-RU"/>
        </w:rPr>
        <w:t xml:space="preserve"> </w:t>
      </w:r>
      <w:r w:rsidR="00B515C4" w:rsidRPr="00A901DB">
        <w:rPr>
          <w:rFonts w:ascii="Times New Roman" w:eastAsia="Times New Roman" w:hAnsi="Times New Roman"/>
          <w:lang w:eastAsia="ru-RU"/>
        </w:rPr>
        <w:t>аукционной</w:t>
      </w:r>
      <w:r w:rsidR="004835B8" w:rsidRPr="00A901DB">
        <w:rPr>
          <w:rFonts w:ascii="Times New Roman" w:eastAsia="Times New Roman" w:hAnsi="Times New Roman"/>
          <w:lang w:eastAsia="ru-RU"/>
        </w:rPr>
        <w:t xml:space="preserve"> комисс</w:t>
      </w:r>
      <w:r w:rsidR="00B515C4" w:rsidRPr="00A901DB">
        <w:rPr>
          <w:rFonts w:ascii="Times New Roman" w:eastAsia="Times New Roman" w:hAnsi="Times New Roman"/>
          <w:lang w:eastAsia="ru-RU"/>
        </w:rPr>
        <w:t>ией</w:t>
      </w:r>
      <w:r w:rsidR="004835B8" w:rsidRPr="00A901DB">
        <w:rPr>
          <w:rFonts w:ascii="Times New Roman" w:eastAsia="Times New Roman" w:hAnsi="Times New Roman"/>
          <w:lang w:eastAsia="ru-RU"/>
        </w:rPr>
        <w:t xml:space="preserve">, </w:t>
      </w:r>
      <w:r w:rsidR="00B515C4" w:rsidRPr="00A901DB">
        <w:rPr>
          <w:rFonts w:ascii="Times New Roman" w:eastAsia="Times New Roman" w:hAnsi="Times New Roman"/>
          <w:lang w:eastAsia="ru-RU"/>
        </w:rPr>
        <w:t>созданной</w:t>
      </w:r>
      <w:r w:rsidR="004835B8" w:rsidRPr="00A901DB">
        <w:rPr>
          <w:rFonts w:ascii="Times New Roman" w:eastAsia="Times New Roman" w:hAnsi="Times New Roman"/>
          <w:lang w:eastAsia="ru-RU"/>
        </w:rPr>
        <w:t xml:space="preserve"> Организатором аукциона</w:t>
      </w:r>
      <w:r w:rsidR="00B515C4" w:rsidRPr="00A901DB">
        <w:rPr>
          <w:rFonts w:ascii="Times New Roman" w:eastAsia="Times New Roman" w:hAnsi="Times New Roman"/>
          <w:lang w:eastAsia="ru-RU"/>
        </w:rPr>
        <w:t xml:space="preserve"> и</w:t>
      </w:r>
      <w:r w:rsidR="004835B8" w:rsidRPr="00A901DB">
        <w:rPr>
          <w:rFonts w:ascii="Times New Roman" w:eastAsia="Times New Roman" w:hAnsi="Times New Roman"/>
          <w:lang w:eastAsia="ru-RU"/>
        </w:rPr>
        <w:t xml:space="preserve"> наделённ</w:t>
      </w:r>
      <w:r w:rsidR="00B515C4" w:rsidRPr="00A901DB">
        <w:rPr>
          <w:rFonts w:ascii="Times New Roman" w:eastAsia="Times New Roman" w:hAnsi="Times New Roman"/>
          <w:lang w:eastAsia="ru-RU"/>
        </w:rPr>
        <w:t>ой</w:t>
      </w:r>
      <w:r w:rsidR="004835B8" w:rsidRPr="00A901DB">
        <w:rPr>
          <w:rFonts w:ascii="Times New Roman" w:eastAsia="Times New Roman" w:hAnsi="Times New Roman"/>
          <w:lang w:eastAsia="ru-RU"/>
        </w:rPr>
        <w:t xml:space="preserve"> необходимыми полномочиями</w:t>
      </w:r>
      <w:r w:rsidR="003852A8" w:rsidRPr="00A901DB">
        <w:rPr>
          <w:rFonts w:ascii="Times New Roman" w:eastAsia="Times New Roman" w:hAnsi="Times New Roman"/>
          <w:lang w:eastAsia="ru-RU"/>
        </w:rPr>
        <w:t xml:space="preserve"> по рассмотрению заявок</w:t>
      </w:r>
      <w:r w:rsidR="00085CB7" w:rsidRPr="00A901DB">
        <w:rPr>
          <w:rFonts w:ascii="Times New Roman" w:eastAsia="Times New Roman" w:hAnsi="Times New Roman"/>
          <w:lang w:eastAsia="ru-RU"/>
        </w:rPr>
        <w:t xml:space="preserve">. </w:t>
      </w:r>
      <w:r w:rsidR="007D7E12" w:rsidRPr="00A901DB">
        <w:rPr>
          <w:rFonts w:ascii="Times New Roman" w:eastAsia="Times New Roman" w:hAnsi="Times New Roman"/>
          <w:lang w:eastAsia="ru-RU"/>
        </w:rPr>
        <w:t>Процедура рассмотрения</w:t>
      </w:r>
      <w:r w:rsidR="00B515C4" w:rsidRPr="00A901DB">
        <w:rPr>
          <w:rFonts w:ascii="Times New Roman" w:eastAsia="Times New Roman" w:hAnsi="Times New Roman"/>
          <w:lang w:eastAsia="ru-RU"/>
        </w:rPr>
        <w:t xml:space="preserve"> заявок проводится </w:t>
      </w:r>
      <w:r w:rsidRPr="00A901DB">
        <w:rPr>
          <w:rFonts w:ascii="Times New Roman" w:eastAsia="Times New Roman" w:hAnsi="Times New Roman"/>
          <w:lang w:eastAsia="ru-RU"/>
        </w:rPr>
        <w:t>в день определения Участников</w:t>
      </w:r>
      <w:r w:rsidR="004835B8" w:rsidRPr="00A901DB">
        <w:rPr>
          <w:rFonts w:ascii="Times New Roman" w:eastAsia="Times New Roman" w:hAnsi="Times New Roman"/>
          <w:lang w:eastAsia="ru-RU"/>
        </w:rPr>
        <w:t>, у</w:t>
      </w:r>
      <w:r w:rsidR="00B515C4" w:rsidRPr="00A901DB">
        <w:rPr>
          <w:rFonts w:ascii="Times New Roman" w:eastAsia="Times New Roman" w:hAnsi="Times New Roman"/>
          <w:lang w:eastAsia="ru-RU"/>
        </w:rPr>
        <w:t>каза</w:t>
      </w:r>
      <w:r w:rsidR="004835B8" w:rsidRPr="00A901DB">
        <w:rPr>
          <w:rFonts w:ascii="Times New Roman" w:eastAsia="Times New Roman" w:hAnsi="Times New Roman"/>
          <w:lang w:eastAsia="ru-RU"/>
        </w:rPr>
        <w:t xml:space="preserve">нный в </w:t>
      </w:r>
      <w:r w:rsidR="004835B8" w:rsidRPr="00A901DB">
        <w:rPr>
          <w:rFonts w:ascii="Times New Roman" w:eastAsia="Times New Roman" w:hAnsi="Times New Roman"/>
          <w:b/>
          <w:lang w:eastAsia="ru-RU"/>
        </w:rPr>
        <w:t xml:space="preserve">пункте </w:t>
      </w:r>
      <w:r w:rsidR="005B7BFA" w:rsidRPr="00A901DB">
        <w:rPr>
          <w:rFonts w:ascii="Times New Roman" w:eastAsia="Times New Roman" w:hAnsi="Times New Roman"/>
          <w:b/>
          <w:lang w:eastAsia="ru-RU"/>
        </w:rPr>
        <w:t>3.4</w:t>
      </w:r>
      <w:r w:rsidR="00B515C4" w:rsidRPr="00A901DB">
        <w:rPr>
          <w:rFonts w:ascii="Times New Roman" w:eastAsia="Times New Roman" w:hAnsi="Times New Roman"/>
          <w:b/>
          <w:lang w:eastAsia="ru-RU"/>
        </w:rPr>
        <w:t>.</w:t>
      </w:r>
      <w:r w:rsidR="007D7E12" w:rsidRPr="00A901DB">
        <w:rPr>
          <w:rFonts w:ascii="Times New Roman" w:eastAsia="Times New Roman" w:hAnsi="Times New Roman"/>
          <w:lang w:eastAsia="ru-RU"/>
        </w:rPr>
        <w:t xml:space="preserve"> Информационного сообщения.</w:t>
      </w:r>
    </w:p>
    <w:p w:rsidR="007D7E12" w:rsidRPr="00A901DB" w:rsidRDefault="007D7E12" w:rsidP="00A901DB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B515C4" w:rsidRPr="00A901DB" w:rsidRDefault="003852A8" w:rsidP="00A901DB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A901DB" w:rsidRDefault="007D7E12" w:rsidP="00A901DB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B515C4" w:rsidRPr="00A901DB" w:rsidRDefault="00B515C4" w:rsidP="00A901DB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Аукционная комиссия </w:t>
      </w:r>
      <w:r w:rsidR="008C69AD" w:rsidRPr="00A901DB">
        <w:rPr>
          <w:rFonts w:ascii="Times New Roman" w:eastAsia="Times New Roman" w:hAnsi="Times New Roman"/>
          <w:lang w:eastAsia="ru-RU"/>
        </w:rPr>
        <w:t>формирует</w:t>
      </w:r>
      <w:r w:rsidRPr="00A901DB">
        <w:rPr>
          <w:rFonts w:ascii="Times New Roman" w:eastAsia="Times New Roman" w:hAnsi="Times New Roman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A901DB">
        <w:rPr>
          <w:rFonts w:ascii="Times New Roman" w:eastAsia="Times New Roman" w:hAnsi="Times New Roman"/>
          <w:lang w:eastAsia="ru-RU"/>
        </w:rPr>
        <w:t>,</w:t>
      </w:r>
      <w:r w:rsidRPr="00A901DB">
        <w:rPr>
          <w:rFonts w:ascii="Times New Roman" w:eastAsia="Times New Roman" w:hAnsi="Times New Roman"/>
          <w:lang w:eastAsia="ru-RU"/>
        </w:rPr>
        <w:t xml:space="preserve"> в том числе</w:t>
      </w:r>
      <w:r w:rsidR="005707FC" w:rsidRPr="00A901DB">
        <w:rPr>
          <w:rFonts w:ascii="Times New Roman" w:eastAsia="Times New Roman" w:hAnsi="Times New Roman"/>
          <w:lang w:eastAsia="ru-RU"/>
        </w:rPr>
        <w:t>,</w:t>
      </w:r>
      <w:r w:rsidRPr="00A901DB">
        <w:rPr>
          <w:rFonts w:ascii="Times New Roman" w:eastAsia="Times New Roman" w:hAnsi="Times New Roman"/>
          <w:lang w:eastAsia="ru-RU"/>
        </w:rPr>
        <w:t xml:space="preserve"> содержать:</w:t>
      </w:r>
    </w:p>
    <w:p w:rsidR="00B515C4" w:rsidRPr="00A901DB" w:rsidRDefault="007D7E12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- </w:t>
      </w:r>
      <w:r w:rsidR="00B515C4" w:rsidRPr="00A901DB">
        <w:rPr>
          <w:rFonts w:ascii="Times New Roman" w:eastAsia="Times New Roman" w:hAnsi="Times New Roman"/>
          <w:lang w:eastAsia="ru-RU"/>
        </w:rPr>
        <w:t xml:space="preserve">перечень принятых заявок (с указанием </w:t>
      </w:r>
      <w:r w:rsidR="00496E7E" w:rsidRPr="00A901DB">
        <w:rPr>
          <w:rFonts w:ascii="Times New Roman" w:eastAsia="Times New Roman" w:hAnsi="Times New Roman"/>
          <w:lang w:eastAsia="ru-RU"/>
        </w:rPr>
        <w:t>ФИО</w:t>
      </w:r>
      <w:r w:rsidRPr="00A901DB">
        <w:rPr>
          <w:rFonts w:ascii="Times New Roman" w:eastAsia="Times New Roman" w:hAnsi="Times New Roman"/>
          <w:lang w:eastAsia="ru-RU"/>
        </w:rPr>
        <w:t xml:space="preserve"> (наименований) претендентов), </w:t>
      </w:r>
      <w:r w:rsidR="00B515C4" w:rsidRPr="00A901DB">
        <w:rPr>
          <w:rFonts w:ascii="Times New Roman" w:eastAsia="Times New Roman" w:hAnsi="Times New Roman"/>
          <w:lang w:eastAsia="ru-RU"/>
        </w:rPr>
        <w:t>сведенья датах подачи заявок;</w:t>
      </w:r>
    </w:p>
    <w:p w:rsidR="00B515C4" w:rsidRPr="00A901DB" w:rsidRDefault="007D7E12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="00B515C4" w:rsidRPr="00A901DB">
        <w:rPr>
          <w:rFonts w:ascii="Times New Roman" w:eastAsia="Times New Roman" w:hAnsi="Times New Roman"/>
          <w:lang w:eastAsia="ru-RU"/>
        </w:rPr>
        <w:t xml:space="preserve">- </w:t>
      </w:r>
      <w:r w:rsidR="00496E7E" w:rsidRPr="00A901DB">
        <w:rPr>
          <w:rFonts w:ascii="Times New Roman" w:eastAsia="Times New Roman" w:hAnsi="Times New Roman"/>
          <w:lang w:eastAsia="ru-RU"/>
        </w:rPr>
        <w:t>ФИО</w:t>
      </w:r>
      <w:r w:rsidR="00B515C4" w:rsidRPr="00A901DB">
        <w:rPr>
          <w:rFonts w:ascii="Times New Roman" w:eastAsia="Times New Roman" w:hAnsi="Times New Roman"/>
          <w:lang w:eastAsia="ru-RU"/>
        </w:rPr>
        <w:t xml:space="preserve"> (наименования) претендентов, признанных участниками;</w:t>
      </w:r>
    </w:p>
    <w:p w:rsidR="00B515C4" w:rsidRPr="00A901DB" w:rsidRDefault="007D7E12" w:rsidP="00A901DB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="00B515C4" w:rsidRPr="00A901DB">
        <w:rPr>
          <w:rFonts w:ascii="Times New Roman" w:eastAsia="Times New Roman" w:hAnsi="Times New Roman"/>
          <w:lang w:eastAsia="ru-RU"/>
        </w:rPr>
        <w:t xml:space="preserve">- </w:t>
      </w:r>
      <w:r w:rsidR="00496E7E" w:rsidRPr="00A901DB">
        <w:rPr>
          <w:rFonts w:ascii="Times New Roman" w:eastAsia="Times New Roman" w:hAnsi="Times New Roman"/>
          <w:lang w:eastAsia="ru-RU"/>
        </w:rPr>
        <w:t>ФИО</w:t>
      </w:r>
      <w:r w:rsidR="00B515C4" w:rsidRPr="00A901DB">
        <w:rPr>
          <w:rFonts w:ascii="Times New Roman" w:eastAsia="Times New Roman" w:hAnsi="Times New Roman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A901DB" w:rsidRDefault="00B515C4" w:rsidP="00A901DB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26CB3" w:rsidRPr="00A901DB" w:rsidRDefault="00626CB3" w:rsidP="00A901DB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A901DB" w:rsidRDefault="007D7E12" w:rsidP="00A901DB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1) </w:t>
      </w:r>
      <w:r w:rsidR="00626CB3" w:rsidRPr="00A901DB">
        <w:rPr>
          <w:rFonts w:ascii="Times New Roman" w:eastAsia="Times New Roman" w:hAnsi="Times New Roman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A901DB" w:rsidRDefault="0091536A" w:rsidP="00A901DB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2</w:t>
      </w:r>
      <w:r w:rsidR="00626CB3" w:rsidRPr="00A901DB">
        <w:rPr>
          <w:rFonts w:ascii="Times New Roman" w:eastAsia="Times New Roman" w:hAnsi="Times New Roman"/>
          <w:lang w:eastAsia="ru-RU"/>
        </w:rPr>
        <w:t>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  или приобрести земельный участок в аренду;</w:t>
      </w:r>
    </w:p>
    <w:p w:rsidR="00626CB3" w:rsidRPr="00A901DB" w:rsidRDefault="0091536A" w:rsidP="00A901DB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3</w:t>
      </w:r>
      <w:r w:rsidR="007D7E12" w:rsidRPr="00A901DB">
        <w:rPr>
          <w:rFonts w:ascii="Times New Roman" w:eastAsia="Times New Roman" w:hAnsi="Times New Roman"/>
          <w:lang w:eastAsia="ru-RU"/>
        </w:rPr>
        <w:t>)</w:t>
      </w:r>
      <w:r w:rsidR="00312407" w:rsidRPr="00A901DB">
        <w:rPr>
          <w:rFonts w:ascii="Times New Roman" w:eastAsia="Times New Roman" w:hAnsi="Times New Roman"/>
          <w:lang w:eastAsia="ru-RU"/>
        </w:rPr>
        <w:t xml:space="preserve"> </w:t>
      </w:r>
      <w:r w:rsidR="00626CB3" w:rsidRPr="00A901DB">
        <w:rPr>
          <w:rFonts w:ascii="Times New Roman" w:eastAsia="Times New Roman" w:hAnsi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A901DB" w:rsidRDefault="003852A8" w:rsidP="00A901DB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3852A8" w:rsidRPr="00A901DB" w:rsidRDefault="003852A8" w:rsidP="00A901DB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B7BFA" w:rsidRPr="00A901DB" w:rsidRDefault="005B7BFA" w:rsidP="00A901DB">
      <w:pPr>
        <w:pStyle w:val="ad"/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504640" w:rsidRPr="00A901DB" w:rsidRDefault="00B515C4" w:rsidP="00A901DB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Протокол рассмотрения заявок на участие в аукционе подписывается</w:t>
      </w:r>
      <w:r w:rsidR="008C69AD" w:rsidRPr="00A901DB">
        <w:rPr>
          <w:rFonts w:ascii="Times New Roman" w:eastAsia="Times New Roman" w:hAnsi="Times New Roman"/>
          <w:lang w:eastAsia="ru-RU"/>
        </w:rPr>
        <w:t xml:space="preserve"> аукционной комиссией и</w:t>
      </w: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="001F0CB0" w:rsidRPr="00A901DB">
        <w:rPr>
          <w:rFonts w:ascii="Times New Roman" w:eastAsia="Times New Roman" w:hAnsi="Times New Roman"/>
          <w:lang w:eastAsia="ru-RU"/>
        </w:rPr>
        <w:t>О</w:t>
      </w:r>
      <w:r w:rsidRPr="00A901DB">
        <w:rPr>
          <w:rFonts w:ascii="Times New Roman" w:eastAsia="Times New Roman" w:hAnsi="Times New Roman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A901DB">
        <w:rPr>
          <w:rFonts w:ascii="Times New Roman" w:eastAsia="Times New Roman" w:hAnsi="Times New Roman"/>
          <w:lang w:eastAsia="ru-RU"/>
        </w:rPr>
        <w:t xml:space="preserve">в Открытой части АС Оператора не </w:t>
      </w:r>
      <w:r w:rsidR="00504640" w:rsidRPr="00A901DB">
        <w:rPr>
          <w:rFonts w:ascii="Times New Roman" w:hAnsi="Times New Roman"/>
          <w:color w:val="000000"/>
          <w:shd w:val="clear" w:color="auto" w:fill="FFFFFF"/>
        </w:rPr>
        <w:t>позднее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A901DB" w:rsidRDefault="00D64729" w:rsidP="00A901DB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471677" w:rsidRPr="00A901DB" w:rsidRDefault="00471677" w:rsidP="00A901DB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A901DB">
        <w:rPr>
          <w:rFonts w:ascii="Times New Roman" w:eastAsia="Times New Roman" w:hAnsi="Times New Roman"/>
          <w:lang w:eastAsia="ru-RU"/>
        </w:rPr>
        <w:t xml:space="preserve">и решениях Аукционной комиссии </w:t>
      </w:r>
      <w:r w:rsidRPr="00A901DB">
        <w:rPr>
          <w:rFonts w:ascii="Times New Roman" w:eastAsia="Times New Roman" w:hAnsi="Times New Roman"/>
          <w:lang w:eastAsia="ru-RU"/>
        </w:rPr>
        <w:t>не позд</w:t>
      </w:r>
      <w:r w:rsidR="00504640" w:rsidRPr="00A901DB">
        <w:rPr>
          <w:rFonts w:ascii="Times New Roman" w:eastAsia="Times New Roman" w:hAnsi="Times New Roman"/>
          <w:lang w:eastAsia="ru-RU"/>
        </w:rPr>
        <w:t xml:space="preserve">нее </w:t>
      </w:r>
      <w:r w:rsidR="00FC4DD8" w:rsidRPr="00A901DB">
        <w:rPr>
          <w:rFonts w:ascii="Times New Roman" w:eastAsia="Times New Roman" w:hAnsi="Times New Roman"/>
          <w:lang w:eastAsia="ru-RU"/>
        </w:rPr>
        <w:t>не позднее дня, следующего после дня подписания протокола</w:t>
      </w:r>
      <w:r w:rsidR="00781F69" w:rsidRPr="00A901DB">
        <w:rPr>
          <w:rFonts w:ascii="Times New Roman" w:eastAsia="Times New Roman" w:hAnsi="Times New Roman"/>
          <w:lang w:eastAsia="ru-RU"/>
        </w:rPr>
        <w:t xml:space="preserve"> рассмотрения заявок.</w:t>
      </w:r>
    </w:p>
    <w:p w:rsidR="004E3951" w:rsidRPr="00A901DB" w:rsidRDefault="004E3951" w:rsidP="00A901DB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9E424B" w:rsidRPr="00A901DB" w:rsidRDefault="0042251E" w:rsidP="00A901DB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ПОРЯДОК </w:t>
      </w:r>
      <w:r w:rsidR="00BF5625" w:rsidRPr="00A901DB">
        <w:rPr>
          <w:rFonts w:ascii="Times New Roman" w:eastAsia="Times New Roman" w:hAnsi="Times New Roman"/>
          <w:lang w:eastAsia="ru-RU"/>
        </w:rPr>
        <w:t>ПРОВЕДЕНИЯ АУКЦИОНА</w:t>
      </w:r>
      <w:r w:rsidR="00ED3359" w:rsidRPr="00A901DB">
        <w:rPr>
          <w:rFonts w:ascii="Times New Roman" w:eastAsia="Times New Roman" w:hAnsi="Times New Roman"/>
          <w:lang w:eastAsia="ru-RU"/>
        </w:rPr>
        <w:t>.</w:t>
      </w:r>
    </w:p>
    <w:p w:rsidR="00ED3359" w:rsidRPr="00A901DB" w:rsidRDefault="00ED3359" w:rsidP="00A901DB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227372" w:rsidRPr="00A901DB" w:rsidRDefault="00606EB7" w:rsidP="00A901DB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A901DB">
        <w:rPr>
          <w:rFonts w:ascii="Times New Roman" w:eastAsia="Times New Roman" w:hAnsi="Times New Roman"/>
          <w:lang w:eastAsia="ru-RU"/>
        </w:rPr>
        <w:t xml:space="preserve"> (</w:t>
      </w:r>
      <w:r w:rsidR="005D2871" w:rsidRPr="00A901DB">
        <w:rPr>
          <w:rFonts w:ascii="Times New Roman" w:eastAsia="Times New Roman" w:hAnsi="Times New Roman"/>
          <w:lang w:eastAsia="ru-RU"/>
        </w:rPr>
        <w:t>пункт</w:t>
      </w:r>
      <w:r w:rsidR="008E194E" w:rsidRPr="00A901DB">
        <w:rPr>
          <w:rFonts w:ascii="Times New Roman" w:eastAsia="Times New Roman" w:hAnsi="Times New Roman"/>
          <w:lang w:eastAsia="ru-RU"/>
        </w:rPr>
        <w:t xml:space="preserve"> 7</w:t>
      </w:r>
      <w:r w:rsidR="005D2871" w:rsidRPr="00A901DB">
        <w:rPr>
          <w:rFonts w:ascii="Times New Roman" w:eastAsia="Times New Roman" w:hAnsi="Times New Roman"/>
          <w:lang w:eastAsia="ru-RU"/>
        </w:rPr>
        <w:t>.8</w:t>
      </w:r>
      <w:r w:rsidR="00ED3359" w:rsidRPr="00A901DB">
        <w:rPr>
          <w:rFonts w:ascii="Times New Roman" w:eastAsia="Times New Roman" w:hAnsi="Times New Roman"/>
          <w:lang w:eastAsia="ru-RU"/>
        </w:rPr>
        <w:t>)</w:t>
      </w:r>
      <w:r w:rsidR="00BF5625" w:rsidRPr="00A901DB">
        <w:rPr>
          <w:rFonts w:ascii="Times New Roman" w:eastAsia="Times New Roman" w:hAnsi="Times New Roman"/>
          <w:lang w:eastAsia="ru-RU"/>
        </w:rPr>
        <w:t>.</w:t>
      </w:r>
      <w:r w:rsidRPr="00A901DB">
        <w:rPr>
          <w:rFonts w:ascii="Times New Roman" w:eastAsia="Times New Roman" w:hAnsi="Times New Roman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A901DB" w:rsidRDefault="00227372" w:rsidP="00A901DB">
      <w:pPr>
        <w:pStyle w:val="ad"/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227372" w:rsidRPr="00A901DB" w:rsidRDefault="00BB12F0" w:rsidP="00A901DB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A901DB">
        <w:rPr>
          <w:rFonts w:ascii="Times New Roman" w:eastAsia="Times New Roman" w:hAnsi="Times New Roman"/>
          <w:b/>
          <w:lang w:eastAsia="ru-RU"/>
        </w:rPr>
        <w:t>пункте 3.7</w:t>
      </w:r>
      <w:r w:rsidRPr="00A901DB">
        <w:rPr>
          <w:rFonts w:ascii="Times New Roman" w:eastAsia="Times New Roman" w:hAnsi="Times New Roman"/>
          <w:b/>
          <w:lang w:eastAsia="ru-RU"/>
        </w:rPr>
        <w:t>.</w:t>
      </w:r>
      <w:r w:rsidRPr="00A901DB">
        <w:rPr>
          <w:rFonts w:ascii="Times New Roman" w:eastAsia="Times New Roman" w:hAnsi="Times New Roman"/>
          <w:lang w:eastAsia="ru-RU"/>
        </w:rPr>
        <w:t xml:space="preserve"> Информационного сообщения, Претендентами, допущенными Продавцом и признанными Участниками аукциона.</w:t>
      </w:r>
    </w:p>
    <w:p w:rsidR="00227372" w:rsidRPr="00A901DB" w:rsidRDefault="00227372" w:rsidP="00A901DB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BB12F0" w:rsidRPr="00A901DB" w:rsidRDefault="00BB12F0" w:rsidP="00A901DB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A901DB">
        <w:rPr>
          <w:rFonts w:ascii="Times New Roman" w:eastAsia="Times New Roman" w:hAnsi="Times New Roman"/>
          <w:lang w:eastAsia="ru-RU"/>
        </w:rPr>
        <w:t xml:space="preserve"> </w:t>
      </w:r>
      <w:r w:rsidR="005B7BFA" w:rsidRPr="00A901DB">
        <w:rPr>
          <w:rFonts w:ascii="Times New Roman" w:eastAsia="Times New Roman" w:hAnsi="Times New Roman"/>
          <w:b/>
          <w:lang w:eastAsia="ru-RU"/>
        </w:rPr>
        <w:t>пункте 3.6</w:t>
      </w:r>
      <w:r w:rsidR="00BC6FCB" w:rsidRPr="00A901DB">
        <w:rPr>
          <w:rFonts w:ascii="Times New Roman" w:eastAsia="Times New Roman" w:hAnsi="Times New Roman"/>
          <w:b/>
          <w:lang w:eastAsia="ru-RU"/>
        </w:rPr>
        <w:t>.</w:t>
      </w:r>
      <w:r w:rsidR="00BC6FCB" w:rsidRPr="00A901DB">
        <w:rPr>
          <w:rFonts w:ascii="Times New Roman" w:eastAsia="Times New Roman" w:hAnsi="Times New Roman"/>
          <w:lang w:eastAsia="ru-RU"/>
        </w:rPr>
        <w:t xml:space="preserve"> Информационного сообщения</w:t>
      </w:r>
      <w:r w:rsidRPr="00A901DB">
        <w:rPr>
          <w:rFonts w:ascii="Times New Roman" w:eastAsia="Times New Roman" w:hAnsi="Times New Roman"/>
          <w:lang w:eastAsia="ru-RU"/>
        </w:rPr>
        <w:t>, с учетом следующих условий:</w:t>
      </w:r>
    </w:p>
    <w:p w:rsidR="00BC6FCB" w:rsidRPr="00A901DB" w:rsidRDefault="003A154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</w:t>
      </w:r>
      <w:r w:rsidR="00BC6FCB" w:rsidRPr="00A901DB">
        <w:rPr>
          <w:rFonts w:ascii="Times New Roman" w:eastAsia="Times New Roman" w:hAnsi="Times New Roman"/>
          <w:lang w:eastAsia="ru-RU"/>
        </w:rPr>
        <w:t>.</w:t>
      </w:r>
      <w:r w:rsidR="001F0CB0" w:rsidRPr="00A901DB">
        <w:rPr>
          <w:rFonts w:ascii="Times New Roman" w:eastAsia="Times New Roman" w:hAnsi="Times New Roman"/>
          <w:lang w:eastAsia="ru-RU"/>
        </w:rPr>
        <w:t>3</w:t>
      </w:r>
      <w:r w:rsidR="008E194E" w:rsidRPr="00A901DB">
        <w:rPr>
          <w:rFonts w:ascii="Times New Roman" w:eastAsia="Times New Roman" w:hAnsi="Times New Roman"/>
          <w:lang w:eastAsia="ru-RU"/>
        </w:rPr>
        <w:t>.1. Аукцион</w:t>
      </w:r>
      <w:r w:rsidR="00BC6FCB" w:rsidRPr="00A901DB">
        <w:rPr>
          <w:rFonts w:ascii="Times New Roman" w:eastAsia="Times New Roman" w:hAnsi="Times New Roman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A901DB" w:rsidRDefault="003A154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lastRenderedPageBreak/>
        <w:t>8</w:t>
      </w:r>
      <w:r w:rsidR="008E5A9B" w:rsidRPr="00A901DB">
        <w:rPr>
          <w:rFonts w:ascii="Times New Roman" w:eastAsia="Times New Roman" w:hAnsi="Times New Roman"/>
          <w:lang w:eastAsia="ru-RU"/>
        </w:rPr>
        <w:t>.</w:t>
      </w:r>
      <w:r w:rsidR="001F0CB0" w:rsidRPr="00A901DB">
        <w:rPr>
          <w:rFonts w:ascii="Times New Roman" w:eastAsia="Times New Roman" w:hAnsi="Times New Roman"/>
          <w:lang w:eastAsia="ru-RU"/>
        </w:rPr>
        <w:t>3</w:t>
      </w:r>
      <w:r w:rsidR="008E5A9B" w:rsidRPr="00A901DB">
        <w:rPr>
          <w:rFonts w:ascii="Times New Roman" w:eastAsia="Times New Roman" w:hAnsi="Times New Roman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A901DB" w:rsidRDefault="003A154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</w:t>
      </w:r>
      <w:r w:rsidR="008E5A9B" w:rsidRPr="00A901DB">
        <w:rPr>
          <w:rFonts w:ascii="Times New Roman" w:eastAsia="Times New Roman" w:hAnsi="Times New Roman"/>
          <w:lang w:eastAsia="ru-RU"/>
        </w:rPr>
        <w:t>.</w:t>
      </w:r>
      <w:r w:rsidR="001F0CB0" w:rsidRPr="00A901DB">
        <w:rPr>
          <w:rFonts w:ascii="Times New Roman" w:eastAsia="Times New Roman" w:hAnsi="Times New Roman"/>
          <w:lang w:eastAsia="ru-RU"/>
        </w:rPr>
        <w:t>3</w:t>
      </w:r>
      <w:r w:rsidR="008E5A9B" w:rsidRPr="00A901DB">
        <w:rPr>
          <w:rFonts w:ascii="Times New Roman" w:eastAsia="Times New Roman" w:hAnsi="Times New Roman"/>
          <w:lang w:eastAsia="ru-RU"/>
        </w:rPr>
        <w:t>.</w:t>
      </w:r>
      <w:r w:rsidR="00077A35" w:rsidRPr="00A901DB">
        <w:rPr>
          <w:rFonts w:ascii="Times New Roman" w:eastAsia="Times New Roman" w:hAnsi="Times New Roman"/>
          <w:lang w:eastAsia="ru-RU"/>
        </w:rPr>
        <w:t>3</w:t>
      </w:r>
      <w:r w:rsidR="008E5A9B" w:rsidRPr="00A901DB">
        <w:rPr>
          <w:rFonts w:ascii="Times New Roman" w:eastAsia="Times New Roman" w:hAnsi="Times New Roman"/>
          <w:lang w:eastAsia="ru-RU"/>
        </w:rPr>
        <w:t>.</w:t>
      </w:r>
      <w:r w:rsidR="00BC3013" w:rsidRPr="00A901DB">
        <w:rPr>
          <w:rFonts w:ascii="Times New Roman" w:eastAsia="Times New Roman" w:hAnsi="Times New Roman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:rsidR="00BC3013" w:rsidRPr="00A901DB" w:rsidRDefault="00BC3013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­</w:t>
      </w:r>
      <w:r w:rsidRPr="00A901DB">
        <w:rPr>
          <w:rFonts w:ascii="Times New Roman" w:eastAsia="Times New Roman" w:hAnsi="Times New Roman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A901DB" w:rsidRDefault="00BC3013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­</w:t>
      </w:r>
      <w:r w:rsidRPr="00A901DB">
        <w:rPr>
          <w:rFonts w:ascii="Times New Roman" w:eastAsia="Times New Roman" w:hAnsi="Times New Roman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A901DB" w:rsidRDefault="003A154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</w:t>
      </w:r>
      <w:r w:rsidR="001F0CB0" w:rsidRPr="00A901DB">
        <w:rPr>
          <w:rFonts w:ascii="Times New Roman" w:eastAsia="Times New Roman" w:hAnsi="Times New Roman"/>
          <w:lang w:eastAsia="ru-RU"/>
        </w:rPr>
        <w:t>.3</w:t>
      </w:r>
      <w:r w:rsidR="00227372" w:rsidRPr="00A901DB">
        <w:rPr>
          <w:rFonts w:ascii="Times New Roman" w:eastAsia="Times New Roman" w:hAnsi="Times New Roman"/>
          <w:lang w:eastAsia="ru-RU"/>
        </w:rPr>
        <w:t xml:space="preserve">.4. </w:t>
      </w:r>
      <w:r w:rsidR="00BC3013" w:rsidRPr="00A901DB">
        <w:rPr>
          <w:rFonts w:ascii="Times New Roman" w:eastAsia="Times New Roman" w:hAnsi="Times New Roman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A901DB" w:rsidRDefault="00BC3013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-</w:t>
      </w:r>
      <w:r w:rsidRPr="00A901DB">
        <w:rPr>
          <w:rFonts w:ascii="Times New Roman" w:eastAsia="Times New Roman" w:hAnsi="Times New Roman"/>
          <w:lang w:eastAsia="ru-RU"/>
        </w:rPr>
        <w:tab/>
        <w:t>просмотреть актуальную информацию о ходе аукциона;</w:t>
      </w:r>
    </w:p>
    <w:p w:rsidR="00BC3013" w:rsidRPr="00A901DB" w:rsidRDefault="00BC3013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-</w:t>
      </w:r>
      <w:r w:rsidRPr="00A901DB">
        <w:rPr>
          <w:rFonts w:ascii="Times New Roman" w:eastAsia="Times New Roman" w:hAnsi="Times New Roman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A901DB" w:rsidRDefault="00BC3013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-</w:t>
      </w:r>
      <w:r w:rsidRPr="00A901DB">
        <w:rPr>
          <w:rFonts w:ascii="Times New Roman" w:eastAsia="Times New Roman" w:hAnsi="Times New Roman"/>
          <w:lang w:eastAsia="ru-RU"/>
        </w:rPr>
        <w:tab/>
        <w:t>подписать ЭП и отправить ценовое предложение.</w:t>
      </w:r>
    </w:p>
    <w:p w:rsidR="00BC3013" w:rsidRPr="00A901DB" w:rsidRDefault="003A154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</w:t>
      </w:r>
      <w:r w:rsidR="001F0CB0" w:rsidRPr="00A901DB">
        <w:rPr>
          <w:rFonts w:ascii="Times New Roman" w:eastAsia="Times New Roman" w:hAnsi="Times New Roman"/>
          <w:lang w:eastAsia="ru-RU"/>
        </w:rPr>
        <w:t>.3</w:t>
      </w:r>
      <w:r w:rsidR="00227372" w:rsidRPr="00A901DB">
        <w:rPr>
          <w:rFonts w:ascii="Times New Roman" w:eastAsia="Times New Roman" w:hAnsi="Times New Roman"/>
          <w:lang w:eastAsia="ru-RU"/>
        </w:rPr>
        <w:t xml:space="preserve">.5. </w:t>
      </w:r>
      <w:r w:rsidR="00117F9F" w:rsidRPr="00A901DB">
        <w:rPr>
          <w:rFonts w:ascii="Times New Roman" w:eastAsia="Times New Roman" w:hAnsi="Times New Roman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 w:rsidRPr="00A901DB">
        <w:rPr>
          <w:rFonts w:ascii="Times New Roman" w:eastAsia="Times New Roman" w:hAnsi="Times New Roman"/>
          <w:lang w:eastAsia="ru-RU"/>
        </w:rPr>
        <w:t xml:space="preserve">информирует Участника аукциона </w:t>
      </w:r>
      <w:r w:rsidR="00117F9F" w:rsidRPr="00A901DB">
        <w:rPr>
          <w:rFonts w:ascii="Times New Roman" w:eastAsia="Times New Roman" w:hAnsi="Times New Roman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A901DB" w:rsidRDefault="003A154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</w:t>
      </w:r>
      <w:r w:rsidR="00117F9F" w:rsidRPr="00A901DB">
        <w:rPr>
          <w:rFonts w:ascii="Times New Roman" w:eastAsia="Times New Roman" w:hAnsi="Times New Roman"/>
          <w:lang w:eastAsia="ru-RU"/>
        </w:rPr>
        <w:t>.</w:t>
      </w:r>
      <w:r w:rsidR="001F0CB0" w:rsidRPr="00A901DB">
        <w:rPr>
          <w:rFonts w:ascii="Times New Roman" w:eastAsia="Times New Roman" w:hAnsi="Times New Roman"/>
          <w:lang w:eastAsia="ru-RU"/>
        </w:rPr>
        <w:t>3</w:t>
      </w:r>
      <w:r w:rsidR="00227372" w:rsidRPr="00A901DB">
        <w:rPr>
          <w:rFonts w:ascii="Times New Roman" w:eastAsia="Times New Roman" w:hAnsi="Times New Roman"/>
          <w:lang w:eastAsia="ru-RU"/>
        </w:rPr>
        <w:t xml:space="preserve">.6. </w:t>
      </w:r>
      <w:r w:rsidR="00117F9F" w:rsidRPr="00A901DB">
        <w:rPr>
          <w:rFonts w:ascii="Times New Roman" w:eastAsia="Times New Roman" w:hAnsi="Times New Roman"/>
          <w:lang w:eastAsia="ru-RU"/>
        </w:rPr>
        <w:t>Участник аукциона (аренда земельного участка) может подать предложение о цене договора при условии соблюдения следующих требований:</w:t>
      </w:r>
    </w:p>
    <w:p w:rsidR="00C165F6" w:rsidRPr="00A901DB" w:rsidRDefault="00C165F6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- предложение о цене предмета аукциона увеличивает текущее максимальное предложение о цене предмета аукциона на величину </w:t>
      </w:r>
      <w:r w:rsidR="00772B26" w:rsidRPr="00A901DB">
        <w:rPr>
          <w:rFonts w:ascii="Times New Roman" w:eastAsia="Times New Roman" w:hAnsi="Times New Roman"/>
          <w:lang w:eastAsia="ru-RU"/>
        </w:rPr>
        <w:t>«</w:t>
      </w:r>
      <w:r w:rsidRPr="00A901DB">
        <w:rPr>
          <w:rFonts w:ascii="Times New Roman" w:eastAsia="Times New Roman" w:hAnsi="Times New Roman"/>
          <w:lang w:eastAsia="ru-RU"/>
        </w:rPr>
        <w:t>шага аукциона</w:t>
      </w:r>
      <w:r w:rsidR="00772B26" w:rsidRPr="00A901DB">
        <w:rPr>
          <w:rFonts w:ascii="Times New Roman" w:eastAsia="Times New Roman" w:hAnsi="Times New Roman"/>
          <w:lang w:eastAsia="ru-RU"/>
        </w:rPr>
        <w:t>»</w:t>
      </w:r>
      <w:r w:rsidRPr="00A901DB">
        <w:rPr>
          <w:rFonts w:ascii="Times New Roman" w:eastAsia="Times New Roman" w:hAnsi="Times New Roman"/>
          <w:lang w:eastAsia="ru-RU"/>
        </w:rPr>
        <w:t>;</w:t>
      </w:r>
    </w:p>
    <w:p w:rsidR="00C165F6" w:rsidRPr="00A901DB" w:rsidRDefault="00C165F6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A901DB" w:rsidRDefault="00AC1B0B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A901DB" w:rsidRDefault="00AC1B0B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A901DB" w:rsidRDefault="00AC1B0B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E14D3" w:rsidRPr="00A901DB" w:rsidRDefault="00C67025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8.</w:t>
      </w:r>
      <w:r w:rsidR="001F0CB0" w:rsidRPr="00A901DB">
        <w:rPr>
          <w:rFonts w:ascii="Times New Roman" w:eastAsia="Times New Roman" w:hAnsi="Times New Roman"/>
          <w:lang w:eastAsia="ru-RU"/>
        </w:rPr>
        <w:t>4</w:t>
      </w:r>
      <w:r w:rsidRPr="00A901DB">
        <w:rPr>
          <w:rFonts w:ascii="Times New Roman" w:eastAsia="Times New Roman" w:hAnsi="Times New Roman"/>
          <w:lang w:eastAsia="ru-RU"/>
        </w:rPr>
        <w:t>.</w:t>
      </w:r>
      <w:r w:rsidRPr="00A901DB">
        <w:rPr>
          <w:rFonts w:ascii="Times New Roman" w:eastAsia="Times New Roman" w:hAnsi="Times New Roman"/>
          <w:lang w:eastAsia="ru-RU"/>
        </w:rPr>
        <w:tab/>
      </w:r>
      <w:r w:rsidR="00112DD7" w:rsidRPr="00A901DB">
        <w:rPr>
          <w:rFonts w:ascii="Times New Roman" w:eastAsia="Times New Roman" w:hAnsi="Times New Roman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ЭТП. Протокол о результатах электронного аукциона после его размещения на ЭТП в автоматическом режиме направляется Оператором для размещения на официальном сайте торгов.</w:t>
      </w:r>
    </w:p>
    <w:p w:rsidR="00112DD7" w:rsidRPr="00A901DB" w:rsidRDefault="00112DD7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E14D3" w:rsidRPr="00A901DB" w:rsidRDefault="00EE14D3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8.5.</w:t>
      </w:r>
      <w:r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A901DB" w:rsidRDefault="00372CE8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5589D" w:rsidRPr="00A901DB" w:rsidRDefault="003A154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</w:t>
      </w:r>
      <w:r w:rsidR="00C67025" w:rsidRPr="00A901DB">
        <w:rPr>
          <w:rFonts w:ascii="Times New Roman" w:eastAsia="Times New Roman" w:hAnsi="Times New Roman"/>
          <w:lang w:eastAsia="ru-RU"/>
        </w:rPr>
        <w:t>.</w:t>
      </w:r>
      <w:r w:rsidR="00EE14D3" w:rsidRPr="00A901DB">
        <w:rPr>
          <w:rFonts w:ascii="Times New Roman" w:eastAsia="Times New Roman" w:hAnsi="Times New Roman"/>
          <w:lang w:eastAsia="ru-RU"/>
        </w:rPr>
        <w:t>6</w:t>
      </w:r>
      <w:r w:rsidR="00372CE8" w:rsidRPr="00A901DB">
        <w:rPr>
          <w:rFonts w:ascii="Times New Roman" w:eastAsia="Times New Roman" w:hAnsi="Times New Roman"/>
          <w:lang w:eastAsia="ru-RU"/>
        </w:rPr>
        <w:t>.</w:t>
      </w:r>
      <w:r w:rsidR="0095326A" w:rsidRPr="00A901DB">
        <w:rPr>
          <w:rFonts w:ascii="Times New Roman" w:eastAsia="Times New Roman" w:hAnsi="Times New Roman"/>
          <w:lang w:eastAsia="ru-RU"/>
        </w:rPr>
        <w:tab/>
      </w:r>
      <w:r w:rsidR="001428CE" w:rsidRPr="00A901DB">
        <w:rPr>
          <w:rFonts w:ascii="Times New Roman" w:eastAsia="Times New Roman" w:hAnsi="Times New Roman"/>
          <w:lang w:eastAsia="ru-RU"/>
        </w:rPr>
        <w:t>Протокол о результатах аукциона оформляется Организатором ау</w:t>
      </w:r>
      <w:r w:rsidR="0082494C" w:rsidRPr="00A901DB">
        <w:rPr>
          <w:rFonts w:ascii="Times New Roman" w:eastAsia="Times New Roman" w:hAnsi="Times New Roman"/>
          <w:lang w:eastAsia="ru-RU"/>
        </w:rPr>
        <w:t>кциона на основании протокола  проведения</w:t>
      </w:r>
      <w:r w:rsidR="001428CE" w:rsidRPr="00A901DB">
        <w:rPr>
          <w:rFonts w:ascii="Times New Roman" w:eastAsia="Times New Roman" w:hAnsi="Times New Roman"/>
          <w:lang w:eastAsia="ru-RU"/>
        </w:rPr>
        <w:t xml:space="preserve"> аукциона, полученного из АС Оператора. В протоколе о результатах аукциона у</w:t>
      </w:r>
      <w:r w:rsidR="0082494C" w:rsidRPr="00A901DB">
        <w:rPr>
          <w:rFonts w:ascii="Times New Roman" w:eastAsia="Times New Roman" w:hAnsi="Times New Roman"/>
          <w:lang w:eastAsia="ru-RU"/>
        </w:rPr>
        <w:t>к</w:t>
      </w:r>
      <w:r w:rsidR="001428CE" w:rsidRPr="00A901DB">
        <w:rPr>
          <w:rFonts w:ascii="Times New Roman" w:eastAsia="Times New Roman" w:hAnsi="Times New Roman"/>
          <w:lang w:eastAsia="ru-RU"/>
        </w:rPr>
        <w:t>азываются</w:t>
      </w:r>
      <w:r w:rsidR="00E5589D" w:rsidRPr="00A901DB">
        <w:rPr>
          <w:rFonts w:ascii="Times New Roman" w:eastAsia="Times New Roman" w:hAnsi="Times New Roman"/>
          <w:lang w:eastAsia="ru-RU"/>
        </w:rPr>
        <w:t>:</w:t>
      </w:r>
    </w:p>
    <w:p w:rsidR="00760F19" w:rsidRPr="00A901DB" w:rsidRDefault="00760F1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1) сведения о месте, дате и времени проведения аукциона;</w:t>
      </w:r>
    </w:p>
    <w:p w:rsidR="00760F19" w:rsidRPr="00A901DB" w:rsidRDefault="00760F1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A901DB" w:rsidRDefault="00760F1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A901DB" w:rsidRDefault="00760F1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A901DB" w:rsidRDefault="00760F1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A901DB" w:rsidRDefault="00760F1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5589D" w:rsidRPr="00A901DB" w:rsidRDefault="00760F1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8.</w:t>
      </w:r>
      <w:r w:rsidR="00EE14D3" w:rsidRPr="00A901DB">
        <w:rPr>
          <w:rFonts w:ascii="Times New Roman" w:eastAsia="Times New Roman" w:hAnsi="Times New Roman"/>
          <w:lang w:eastAsia="ru-RU"/>
        </w:rPr>
        <w:t>7</w:t>
      </w:r>
      <w:r w:rsidRPr="00A901DB">
        <w:rPr>
          <w:rFonts w:ascii="Times New Roman" w:eastAsia="Times New Roman" w:hAnsi="Times New Roman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:rsidR="003A154D" w:rsidRPr="00A901DB" w:rsidRDefault="003A154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95326A" w:rsidRPr="00A901DB" w:rsidRDefault="003A154D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</w:t>
      </w:r>
      <w:r w:rsidR="00372CE8" w:rsidRPr="00A901DB">
        <w:rPr>
          <w:rFonts w:ascii="Times New Roman" w:eastAsia="Times New Roman" w:hAnsi="Times New Roman"/>
          <w:lang w:eastAsia="ru-RU"/>
        </w:rPr>
        <w:t>.</w:t>
      </w:r>
      <w:r w:rsidR="00227372" w:rsidRPr="00A901DB">
        <w:rPr>
          <w:rFonts w:ascii="Times New Roman" w:eastAsia="Times New Roman" w:hAnsi="Times New Roman"/>
          <w:lang w:eastAsia="ru-RU"/>
        </w:rPr>
        <w:t>8.</w:t>
      </w:r>
      <w:r w:rsidR="009F615F" w:rsidRPr="00A901DB">
        <w:rPr>
          <w:rFonts w:ascii="Times New Roman" w:eastAsia="Times New Roman" w:hAnsi="Times New Roman"/>
          <w:lang w:eastAsia="ru-RU"/>
        </w:rPr>
        <w:tab/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A901DB">
        <w:rPr>
          <w:rFonts w:ascii="Times New Roman" w:hAnsi="Times New Roman"/>
          <w:color w:val="000000"/>
          <w:shd w:val="clear" w:color="auto" w:fill="FFFFFF"/>
        </w:rPr>
        <w:t>.</w:t>
      </w:r>
    </w:p>
    <w:p w:rsidR="00504640" w:rsidRPr="00A901DB" w:rsidRDefault="00504640" w:rsidP="00A901DB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D3359" w:rsidRPr="00A901DB" w:rsidRDefault="00EE14D3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8.</w:t>
      </w:r>
      <w:r w:rsidR="00227372" w:rsidRPr="00A901DB">
        <w:rPr>
          <w:rFonts w:ascii="Times New Roman" w:eastAsia="Times New Roman" w:hAnsi="Times New Roman"/>
          <w:lang w:eastAsia="ru-RU"/>
        </w:rPr>
        <w:t xml:space="preserve">9. </w:t>
      </w:r>
      <w:r w:rsidR="00ED3359" w:rsidRPr="00A901DB">
        <w:rPr>
          <w:rFonts w:ascii="Times New Roman" w:eastAsia="Times New Roman" w:hAnsi="Times New Roman"/>
          <w:i/>
          <w:lang w:eastAsia="ru-RU"/>
        </w:rPr>
        <w:t xml:space="preserve">Аукцион признается несостоявшимся в </w:t>
      </w:r>
      <w:r w:rsidRPr="00A901DB">
        <w:rPr>
          <w:rFonts w:ascii="Times New Roman" w:eastAsia="Times New Roman" w:hAnsi="Times New Roman"/>
          <w:i/>
          <w:lang w:eastAsia="ru-RU"/>
        </w:rPr>
        <w:t>следующих случаях</w:t>
      </w:r>
      <w:r w:rsidR="00ED3359" w:rsidRPr="00A901DB">
        <w:rPr>
          <w:rFonts w:ascii="Times New Roman" w:eastAsia="Times New Roman" w:hAnsi="Times New Roman"/>
          <w:i/>
          <w:lang w:eastAsia="ru-RU"/>
        </w:rPr>
        <w:t>:</w:t>
      </w:r>
    </w:p>
    <w:p w:rsidR="00ED3359" w:rsidRPr="00A901DB" w:rsidRDefault="00ED335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- по окончании срока подачи </w:t>
      </w:r>
      <w:r w:rsidR="00EE14D3" w:rsidRPr="00A901DB">
        <w:rPr>
          <w:rFonts w:ascii="Times New Roman" w:eastAsia="Times New Roman" w:hAnsi="Times New Roman"/>
          <w:lang w:eastAsia="ru-RU"/>
        </w:rPr>
        <w:t>з</w:t>
      </w:r>
      <w:r w:rsidRPr="00A901DB">
        <w:rPr>
          <w:rFonts w:ascii="Times New Roman" w:eastAsia="Times New Roman" w:hAnsi="Times New Roman"/>
          <w:lang w:eastAsia="ru-RU"/>
        </w:rPr>
        <w:t xml:space="preserve">аявок была подана только одна </w:t>
      </w:r>
      <w:r w:rsidR="00EE14D3" w:rsidRPr="00A901DB">
        <w:rPr>
          <w:rFonts w:ascii="Times New Roman" w:eastAsia="Times New Roman" w:hAnsi="Times New Roman"/>
          <w:lang w:eastAsia="ru-RU"/>
        </w:rPr>
        <w:t>з</w:t>
      </w:r>
      <w:r w:rsidRPr="00A901DB">
        <w:rPr>
          <w:rFonts w:ascii="Times New Roman" w:eastAsia="Times New Roman" w:hAnsi="Times New Roman"/>
          <w:lang w:eastAsia="ru-RU"/>
        </w:rPr>
        <w:t>аявка;</w:t>
      </w:r>
    </w:p>
    <w:p w:rsidR="00ED3359" w:rsidRPr="00A901DB" w:rsidRDefault="00ED335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- по окончании срока подачи Заявок не подано ни одной Заявки</w:t>
      </w:r>
      <w:r w:rsidR="009F615F" w:rsidRPr="00A901DB">
        <w:rPr>
          <w:rFonts w:ascii="Times New Roman" w:eastAsia="Times New Roman" w:hAnsi="Times New Roman"/>
          <w:lang w:eastAsia="ru-RU"/>
        </w:rPr>
        <w:t xml:space="preserve"> либо</w:t>
      </w:r>
      <w:r w:rsidR="009F615F" w:rsidRPr="00A901DB">
        <w:rPr>
          <w:rFonts w:ascii="Times New Roman" w:hAnsi="Times New Roman"/>
        </w:rPr>
        <w:t xml:space="preserve"> </w:t>
      </w:r>
      <w:r w:rsidR="009F615F" w:rsidRPr="00A901DB">
        <w:rPr>
          <w:rFonts w:ascii="Times New Roman" w:eastAsia="Times New Roman" w:hAnsi="Times New Roman"/>
          <w:lang w:eastAsia="ru-RU"/>
        </w:rPr>
        <w:t>ни один из Заявителей не признан Участником аукциона</w:t>
      </w:r>
      <w:r w:rsidRPr="00A901DB">
        <w:rPr>
          <w:rFonts w:ascii="Times New Roman" w:eastAsia="Times New Roman" w:hAnsi="Times New Roman"/>
          <w:lang w:eastAsia="ru-RU"/>
        </w:rPr>
        <w:t>;</w:t>
      </w:r>
    </w:p>
    <w:p w:rsidR="00ED3359" w:rsidRPr="00A901DB" w:rsidRDefault="00ED335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A901DB" w:rsidRDefault="00ED3359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A901DB" w:rsidRDefault="00EE14D3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A901DB" w:rsidRDefault="00D55DEC" w:rsidP="00A901DB">
      <w:pPr>
        <w:spacing w:after="0" w:line="240" w:lineRule="auto"/>
        <w:ind w:left="-851" w:firstLine="709"/>
        <w:jc w:val="center"/>
        <w:rPr>
          <w:rFonts w:ascii="Times New Roman" w:hAnsi="Times New Roman"/>
        </w:rPr>
      </w:pPr>
    </w:p>
    <w:p w:rsidR="00EE137A" w:rsidRPr="00A901DB" w:rsidRDefault="00EE137A" w:rsidP="00A901DB">
      <w:pPr>
        <w:pStyle w:val="ad"/>
        <w:numPr>
          <w:ilvl w:val="0"/>
          <w:numId w:val="23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З</w:t>
      </w:r>
      <w:r w:rsidR="00574353" w:rsidRPr="00A901DB">
        <w:rPr>
          <w:rFonts w:ascii="Times New Roman" w:eastAsia="Times New Roman" w:hAnsi="Times New Roman"/>
          <w:lang w:eastAsia="ru-RU"/>
        </w:rPr>
        <w:t>АКЛЮЧЕНИЕ ДОГОВОРОВ</w:t>
      </w:r>
      <w:r w:rsidRPr="00A901DB">
        <w:rPr>
          <w:rFonts w:ascii="Times New Roman" w:eastAsia="Times New Roman" w:hAnsi="Times New Roman"/>
          <w:lang w:eastAsia="ru-RU"/>
        </w:rPr>
        <w:t xml:space="preserve"> АРЕНДЫ ЗЕМЕЛ</w:t>
      </w:r>
      <w:r w:rsidR="00412815" w:rsidRPr="00A901DB">
        <w:rPr>
          <w:rFonts w:ascii="Times New Roman" w:eastAsia="Times New Roman" w:hAnsi="Times New Roman"/>
          <w:lang w:eastAsia="ru-RU"/>
        </w:rPr>
        <w:t>ЬН</w:t>
      </w:r>
      <w:r w:rsidR="00574353" w:rsidRPr="00A901DB">
        <w:rPr>
          <w:rFonts w:ascii="Times New Roman" w:eastAsia="Times New Roman" w:hAnsi="Times New Roman"/>
          <w:lang w:eastAsia="ru-RU"/>
        </w:rPr>
        <w:t>ЫХ УЧАСТКОВ</w:t>
      </w:r>
    </w:p>
    <w:p w:rsidR="00EE14D3" w:rsidRPr="00A901DB" w:rsidRDefault="00412815" w:rsidP="00A901DB">
      <w:pPr>
        <w:pStyle w:val="ad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ПО ИТОГАМ АУКЦИОНА</w:t>
      </w:r>
      <w:r w:rsidR="00EE137A" w:rsidRPr="00A901DB">
        <w:rPr>
          <w:rFonts w:ascii="Times New Roman" w:eastAsia="Times New Roman" w:hAnsi="Times New Roman"/>
          <w:lang w:eastAsia="ru-RU"/>
        </w:rPr>
        <w:t>.</w:t>
      </w:r>
    </w:p>
    <w:p w:rsidR="00EE14D3" w:rsidRPr="00A901DB" w:rsidRDefault="00EE14D3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D977DF" w:rsidRPr="00A901DB" w:rsidRDefault="00D977DF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Договор</w:t>
      </w:r>
      <w:r w:rsidR="00574353" w:rsidRPr="00A901DB">
        <w:rPr>
          <w:rFonts w:ascii="Times New Roman" w:eastAsia="Times New Roman" w:hAnsi="Times New Roman"/>
          <w:lang w:eastAsia="ru-RU"/>
        </w:rPr>
        <w:t>ы</w:t>
      </w:r>
      <w:r w:rsidRPr="00A901DB">
        <w:rPr>
          <w:rFonts w:ascii="Times New Roman" w:eastAsia="Times New Roman" w:hAnsi="Times New Roman"/>
          <w:lang w:eastAsia="ru-RU"/>
        </w:rPr>
        <w:t xml:space="preserve"> аренды земельн</w:t>
      </w:r>
      <w:r w:rsidR="00574353" w:rsidRPr="00A901DB">
        <w:rPr>
          <w:rFonts w:ascii="Times New Roman" w:eastAsia="Times New Roman" w:hAnsi="Times New Roman"/>
          <w:lang w:eastAsia="ru-RU"/>
        </w:rPr>
        <w:t>ых участков заключаю</w:t>
      </w:r>
      <w:r w:rsidRPr="00A901DB">
        <w:rPr>
          <w:rFonts w:ascii="Times New Roman" w:eastAsia="Times New Roman" w:hAnsi="Times New Roman"/>
          <w:lang w:eastAsia="ru-RU"/>
        </w:rPr>
        <w:t xml:space="preserve">тся по форме, представленной в </w:t>
      </w:r>
      <w:r w:rsidRPr="00A901DB">
        <w:rPr>
          <w:rFonts w:ascii="Times New Roman" w:eastAsia="Times New Roman" w:hAnsi="Times New Roman"/>
          <w:i/>
          <w:lang w:eastAsia="ru-RU"/>
        </w:rPr>
        <w:t>Приложение 2 к Информационному сообщению</w:t>
      </w:r>
      <w:r w:rsidRPr="00A901DB">
        <w:rPr>
          <w:rFonts w:ascii="Times New Roman" w:eastAsia="Times New Roman" w:hAnsi="Times New Roman"/>
          <w:lang w:eastAsia="ru-RU"/>
        </w:rPr>
        <w:t>.</w:t>
      </w:r>
    </w:p>
    <w:p w:rsidR="00D977DF" w:rsidRPr="00A901DB" w:rsidRDefault="00D977DF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D977DF" w:rsidRPr="00A901DB" w:rsidRDefault="00D977DF" w:rsidP="00A901DB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Организатор аукциона заключает договор</w:t>
      </w:r>
      <w:r w:rsidR="00574353" w:rsidRPr="00A901DB">
        <w:rPr>
          <w:rFonts w:ascii="Times New Roman" w:eastAsia="Times New Roman" w:hAnsi="Times New Roman"/>
          <w:lang w:eastAsia="ru-RU"/>
        </w:rPr>
        <w:t>ы</w:t>
      </w:r>
      <w:r w:rsidRPr="00A901DB">
        <w:rPr>
          <w:rFonts w:ascii="Times New Roman" w:eastAsia="Times New Roman" w:hAnsi="Times New Roman"/>
          <w:lang w:eastAsia="ru-RU"/>
        </w:rPr>
        <w:t xml:space="preserve"> аренды земельн</w:t>
      </w:r>
      <w:r w:rsidR="00574353" w:rsidRPr="00A901DB">
        <w:rPr>
          <w:rFonts w:ascii="Times New Roman" w:eastAsia="Times New Roman" w:hAnsi="Times New Roman"/>
          <w:lang w:eastAsia="ru-RU"/>
        </w:rPr>
        <w:t>ых участков</w:t>
      </w:r>
      <w:r w:rsidRPr="00A901DB">
        <w:rPr>
          <w:rFonts w:ascii="Times New Roman" w:eastAsia="Times New Roman" w:hAnsi="Times New Roman"/>
          <w:lang w:eastAsia="ru-RU"/>
        </w:rPr>
        <w:t xml:space="preserve"> с победител</w:t>
      </w:r>
      <w:r w:rsidR="00574353" w:rsidRPr="00A901DB">
        <w:rPr>
          <w:rFonts w:ascii="Times New Roman" w:eastAsia="Times New Roman" w:hAnsi="Times New Roman"/>
          <w:lang w:eastAsia="ru-RU"/>
        </w:rPr>
        <w:t>ями (победителем)</w:t>
      </w: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="00574353" w:rsidRPr="00A901DB">
        <w:rPr>
          <w:rFonts w:ascii="Times New Roman" w:eastAsia="Times New Roman" w:hAnsi="Times New Roman"/>
          <w:lang w:eastAsia="ru-RU"/>
        </w:rPr>
        <w:t xml:space="preserve">или единственными участниками </w:t>
      </w:r>
      <w:r w:rsidRPr="00A901DB">
        <w:rPr>
          <w:rFonts w:ascii="Times New Roman" w:eastAsia="Times New Roman" w:hAnsi="Times New Roman"/>
          <w:lang w:eastAsia="ru-RU"/>
        </w:rPr>
        <w:t xml:space="preserve">(единственным участником) аукциона в сроки и в порядке, установленные настоящим Информационным сообщением, </w:t>
      </w:r>
      <w:r w:rsidR="00595E5D" w:rsidRPr="00A901DB">
        <w:rPr>
          <w:rFonts w:ascii="Times New Roman" w:eastAsia="Times New Roman" w:hAnsi="Times New Roman"/>
          <w:lang w:eastAsia="ru-RU"/>
        </w:rPr>
        <w:t>Земельным кодексом РФ и с учётом Регламента</w:t>
      </w:r>
      <w:r w:rsidR="00D56C3E" w:rsidRPr="00A901DB">
        <w:rPr>
          <w:rFonts w:ascii="Times New Roman" w:eastAsia="Times New Roman" w:hAnsi="Times New Roman"/>
          <w:lang w:eastAsia="ru-RU"/>
        </w:rPr>
        <w:t xml:space="preserve"> (часть 11)</w:t>
      </w:r>
      <w:r w:rsidRPr="00A901DB">
        <w:rPr>
          <w:rFonts w:ascii="Times New Roman" w:eastAsia="Times New Roman" w:hAnsi="Times New Roman"/>
          <w:lang w:eastAsia="ru-RU"/>
        </w:rPr>
        <w:t>.</w:t>
      </w:r>
    </w:p>
    <w:p w:rsidR="00D977DF" w:rsidRPr="00A901DB" w:rsidRDefault="00D977DF" w:rsidP="00A901DB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E6D12" w:rsidRPr="00A901DB" w:rsidRDefault="00574353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Заключение договоров</w:t>
      </w:r>
      <w:r w:rsidR="00D977DF" w:rsidRPr="00A901DB">
        <w:rPr>
          <w:rFonts w:ascii="Times New Roman" w:eastAsia="Times New Roman" w:hAnsi="Times New Roman"/>
          <w:lang w:eastAsia="ru-RU"/>
        </w:rPr>
        <w:t xml:space="preserve"> аренды земельн</w:t>
      </w:r>
      <w:r w:rsidRPr="00A901DB">
        <w:rPr>
          <w:rFonts w:ascii="Times New Roman" w:eastAsia="Times New Roman" w:hAnsi="Times New Roman"/>
          <w:lang w:eastAsia="ru-RU"/>
        </w:rPr>
        <w:t>ых участков</w:t>
      </w:r>
      <w:r w:rsidR="00D977DF" w:rsidRPr="00A901DB">
        <w:rPr>
          <w:rFonts w:ascii="Times New Roman" w:eastAsia="Times New Roman" w:hAnsi="Times New Roman"/>
          <w:lang w:eastAsia="ru-RU"/>
        </w:rPr>
        <w:t xml:space="preserve"> по итогам аукциона </w:t>
      </w:r>
      <w:r w:rsidR="006E6D12" w:rsidRPr="00A901DB">
        <w:rPr>
          <w:rFonts w:ascii="Times New Roman" w:eastAsia="Times New Roman" w:hAnsi="Times New Roman"/>
          <w:lang w:eastAsia="ru-RU"/>
        </w:rPr>
        <w:t>(аренда земельного участка) может осуществляться как в электронной форме с применением функционала АС Оператора, так и вне АС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A901DB" w:rsidRDefault="006E6D12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AE4F6E" w:rsidRPr="00A901DB" w:rsidRDefault="002F65D1" w:rsidP="00A901DB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Организатор аукциона</w:t>
      </w:r>
      <w:r w:rsidR="006E6D12" w:rsidRPr="00A901DB">
        <w:rPr>
          <w:rFonts w:ascii="Times New Roman" w:eastAsia="Times New Roman" w:hAnsi="Times New Roman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A901DB">
        <w:rPr>
          <w:rFonts w:ascii="Times New Roman" w:hAnsi="Times New Roman"/>
        </w:rPr>
        <w:t xml:space="preserve"> </w:t>
      </w:r>
      <w:r w:rsidR="006E6D12" w:rsidRPr="00A901DB">
        <w:rPr>
          <w:rFonts w:ascii="Times New Roman" w:eastAsia="Times New Roman" w:hAnsi="Times New Roman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717D69" w:rsidRPr="00A901DB" w:rsidRDefault="00717D69" w:rsidP="00A901DB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E6D12" w:rsidRPr="00A901DB" w:rsidRDefault="002F65D1" w:rsidP="00A901DB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A901DB" w:rsidRDefault="002F65D1" w:rsidP="00A901DB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E6D12" w:rsidRPr="00A901DB" w:rsidRDefault="006E6D12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lastRenderedPageBreak/>
        <w:t xml:space="preserve"> В случае, если договор аренды имущества по итогам проведения</w:t>
      </w:r>
      <w:r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>аукциона (аренда и земельного участка)</w:t>
      </w:r>
      <w:r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 xml:space="preserve">заключается вне АС Оператора, </w:t>
      </w:r>
      <w:r w:rsidR="0082494C" w:rsidRPr="00A901DB">
        <w:rPr>
          <w:rFonts w:ascii="Times New Roman" w:eastAsia="Times New Roman" w:hAnsi="Times New Roman"/>
          <w:lang w:eastAsia="ru-RU"/>
        </w:rPr>
        <w:t>Организатору аукциона</w:t>
      </w:r>
      <w:r w:rsidRPr="00A901DB">
        <w:rPr>
          <w:rFonts w:ascii="Times New Roman" w:eastAsia="Times New Roman" w:hAnsi="Times New Roman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A901DB" w:rsidRDefault="00717D69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412815" w:rsidRPr="00A901DB" w:rsidRDefault="00C832A6" w:rsidP="00A901DB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До подтверждения факта заключения договор</w:t>
      </w:r>
      <w:r w:rsidR="00574353" w:rsidRPr="00A901DB">
        <w:rPr>
          <w:rFonts w:ascii="Times New Roman" w:eastAsia="Times New Roman" w:hAnsi="Times New Roman"/>
          <w:lang w:eastAsia="ru-RU"/>
        </w:rPr>
        <w:t>ов</w:t>
      </w:r>
      <w:r w:rsidRPr="00A901DB">
        <w:rPr>
          <w:rFonts w:ascii="Times New Roman" w:eastAsia="Times New Roman" w:hAnsi="Times New Roman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A901DB">
        <w:rPr>
          <w:rFonts w:ascii="Times New Roman" w:eastAsia="Times New Roman" w:hAnsi="Times New Roman"/>
          <w:lang w:eastAsia="ru-RU"/>
        </w:rPr>
        <w:t xml:space="preserve">ей </w:t>
      </w:r>
      <w:r w:rsidRPr="00A901DB">
        <w:rPr>
          <w:rFonts w:ascii="Times New Roman" w:eastAsia="Times New Roman" w:hAnsi="Times New Roman"/>
          <w:lang w:eastAsia="ru-RU"/>
        </w:rPr>
        <w:t>в размере задатка до момента получения Опера</w:t>
      </w:r>
      <w:r w:rsidR="00BB3D8D" w:rsidRPr="00A901DB">
        <w:rPr>
          <w:rFonts w:ascii="Times New Roman" w:eastAsia="Times New Roman" w:hAnsi="Times New Roman"/>
          <w:lang w:eastAsia="ru-RU"/>
        </w:rPr>
        <w:t xml:space="preserve">тором от Организатора аукциона </w:t>
      </w:r>
      <w:r w:rsidRPr="00A901DB">
        <w:rPr>
          <w:rFonts w:ascii="Times New Roman" w:eastAsia="Times New Roman" w:hAnsi="Times New Roman"/>
          <w:lang w:eastAsia="ru-RU"/>
        </w:rPr>
        <w:t>п</w:t>
      </w:r>
      <w:r w:rsidR="00574353" w:rsidRPr="00A901DB">
        <w:rPr>
          <w:rFonts w:ascii="Times New Roman" w:eastAsia="Times New Roman" w:hAnsi="Times New Roman"/>
          <w:lang w:eastAsia="ru-RU"/>
        </w:rPr>
        <w:t>оручения на перевод задатка таких Участников</w:t>
      </w:r>
      <w:r w:rsidRPr="00A901DB">
        <w:rPr>
          <w:rFonts w:ascii="Times New Roman" w:eastAsia="Times New Roman" w:hAnsi="Times New Roman"/>
          <w:lang w:eastAsia="ru-RU"/>
        </w:rPr>
        <w:t xml:space="preserve"> на расчетный счет Организатора аукциона.</w:t>
      </w:r>
    </w:p>
    <w:p w:rsidR="00AE4F6E" w:rsidRPr="00A901DB" w:rsidRDefault="00AE4F6E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BB3D8D" w:rsidRPr="00A901DB" w:rsidRDefault="00D55DEC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Не</w:t>
      </w:r>
      <w:r w:rsidR="0000185F" w:rsidRPr="00A901DB">
        <w:rPr>
          <w:rFonts w:ascii="Times New Roman" w:eastAsia="Times New Roman" w:hAnsi="Times New Roman"/>
          <w:lang w:eastAsia="ru-RU"/>
        </w:rPr>
        <w:t xml:space="preserve"> допускается заключение договор</w:t>
      </w:r>
      <w:r w:rsidR="00574353" w:rsidRPr="00A901DB">
        <w:rPr>
          <w:rFonts w:ascii="Times New Roman" w:eastAsia="Times New Roman" w:hAnsi="Times New Roman"/>
          <w:lang w:eastAsia="ru-RU"/>
        </w:rPr>
        <w:t>ов</w:t>
      </w:r>
      <w:r w:rsidR="00227372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>аренды земельн</w:t>
      </w:r>
      <w:r w:rsidR="00574353" w:rsidRPr="00A901DB">
        <w:rPr>
          <w:rFonts w:ascii="Times New Roman" w:eastAsia="Times New Roman" w:hAnsi="Times New Roman"/>
          <w:lang w:eastAsia="ru-RU"/>
        </w:rPr>
        <w:t>ых</w:t>
      </w:r>
      <w:r w:rsidR="00227372" w:rsidRPr="00A901DB">
        <w:rPr>
          <w:rFonts w:ascii="Times New Roman" w:eastAsia="Times New Roman" w:hAnsi="Times New Roman"/>
          <w:lang w:eastAsia="ru-RU"/>
        </w:rPr>
        <w:t xml:space="preserve"> </w:t>
      </w:r>
      <w:r w:rsidR="0000185F" w:rsidRPr="00A901DB">
        <w:rPr>
          <w:rFonts w:ascii="Times New Roman" w:eastAsia="Times New Roman" w:hAnsi="Times New Roman"/>
          <w:lang w:eastAsia="ru-RU"/>
        </w:rPr>
        <w:t>участк</w:t>
      </w:r>
      <w:r w:rsidR="00574353" w:rsidRPr="00A901DB">
        <w:rPr>
          <w:rFonts w:ascii="Times New Roman" w:eastAsia="Times New Roman" w:hAnsi="Times New Roman"/>
          <w:lang w:eastAsia="ru-RU"/>
        </w:rPr>
        <w:t>ов</w:t>
      </w:r>
      <w:r w:rsidRPr="00A901DB">
        <w:rPr>
          <w:rFonts w:ascii="Times New Roman" w:eastAsia="Times New Roman" w:hAnsi="Times New Roman"/>
          <w:lang w:eastAsia="ru-RU"/>
        </w:rPr>
        <w:t xml:space="preserve"> ранее чем через 10 (десять) дней со дня размещения </w:t>
      </w:r>
      <w:r w:rsidR="00BB3D8D" w:rsidRPr="00A901DB">
        <w:rPr>
          <w:rFonts w:ascii="Times New Roman" w:eastAsia="Times New Roman" w:hAnsi="Times New Roman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A901DB">
        <w:rPr>
          <w:rFonts w:ascii="Times New Roman" w:eastAsia="Times New Roman" w:hAnsi="Times New Roman"/>
          <w:lang w:eastAsia="ru-RU"/>
        </w:rPr>
        <w:t xml:space="preserve"> торгов.</w:t>
      </w:r>
    </w:p>
    <w:p w:rsidR="0082494C" w:rsidRPr="00A901DB" w:rsidRDefault="0082494C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E4B89" w:rsidRPr="00A901DB" w:rsidRDefault="009F479C" w:rsidP="00A901DB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="00F972BC" w:rsidRPr="00A901DB">
        <w:rPr>
          <w:rFonts w:ascii="Times New Roman" w:eastAsia="Times New Roman" w:hAnsi="Times New Roman"/>
          <w:lang w:eastAsia="ru-RU"/>
        </w:rPr>
        <w:t>В случае если при проведении аукциона</w:t>
      </w:r>
      <w:r w:rsidR="00F972BC" w:rsidRPr="00A901DB">
        <w:rPr>
          <w:rFonts w:ascii="Times New Roman" w:hAnsi="Times New Roman"/>
        </w:rPr>
        <w:t xml:space="preserve"> </w:t>
      </w:r>
      <w:r w:rsidR="00F972BC" w:rsidRPr="00A901DB">
        <w:rPr>
          <w:rFonts w:ascii="Times New Roman" w:eastAsia="Times New Roman" w:hAnsi="Times New Roman"/>
          <w:lang w:eastAsia="ru-RU"/>
        </w:rPr>
        <w:t>аукцион призн</w:t>
      </w:r>
      <w:r w:rsidR="0082494C" w:rsidRPr="00A901DB">
        <w:rPr>
          <w:rFonts w:ascii="Times New Roman" w:eastAsia="Times New Roman" w:hAnsi="Times New Roman"/>
          <w:lang w:eastAsia="ru-RU"/>
        </w:rPr>
        <w:t>ан несостоявшимся и только один З</w:t>
      </w:r>
      <w:r w:rsidR="00F972BC" w:rsidRPr="00A901DB">
        <w:rPr>
          <w:rFonts w:ascii="Times New Roman" w:eastAsia="Times New Roman" w:hAnsi="Times New Roman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A901DB">
        <w:rPr>
          <w:rFonts w:ascii="Times New Roman" w:eastAsia="Times New Roman" w:hAnsi="Times New Roman"/>
          <w:lang w:eastAsia="ru-RU"/>
        </w:rPr>
        <w:t>З</w:t>
      </w:r>
      <w:r w:rsidR="00F972BC" w:rsidRPr="00A901DB">
        <w:rPr>
          <w:rFonts w:ascii="Times New Roman" w:eastAsia="Times New Roman" w:hAnsi="Times New Roman"/>
          <w:lang w:eastAsia="ru-RU"/>
        </w:rPr>
        <w:t>аявитель, подавший указанную заявку</w:t>
      </w:r>
      <w:r w:rsidR="00DF78A6" w:rsidRPr="00A901DB">
        <w:rPr>
          <w:rFonts w:ascii="Times New Roman" w:eastAsia="Times New Roman" w:hAnsi="Times New Roman"/>
          <w:lang w:eastAsia="ru-RU"/>
        </w:rPr>
        <w:t xml:space="preserve">, соответствуют всем требованиям и указанным в </w:t>
      </w:r>
      <w:r w:rsidR="0051287C" w:rsidRPr="00A901DB">
        <w:rPr>
          <w:rFonts w:ascii="Times New Roman" w:eastAsia="Times New Roman" w:hAnsi="Times New Roman"/>
          <w:lang w:eastAsia="ru-RU"/>
        </w:rPr>
        <w:t>Информационном сообщении</w:t>
      </w:r>
      <w:r w:rsidR="00DF78A6" w:rsidRPr="00A901DB">
        <w:rPr>
          <w:rFonts w:ascii="Times New Roman" w:eastAsia="Times New Roman" w:hAnsi="Times New Roman"/>
          <w:lang w:eastAsia="ru-RU"/>
        </w:rPr>
        <w:t xml:space="preserve"> о проведении аукциона условиям аукциона,</w:t>
      </w:r>
      <w:r w:rsidRPr="00A901DB">
        <w:rPr>
          <w:rFonts w:ascii="Times New Roman" w:hAnsi="Times New Roman"/>
        </w:rPr>
        <w:t xml:space="preserve"> </w:t>
      </w:r>
      <w:r w:rsidR="006E4B89" w:rsidRPr="00A901DB">
        <w:rPr>
          <w:rFonts w:ascii="Times New Roman" w:eastAsia="Times New Roman" w:hAnsi="Times New Roman"/>
          <w:lang w:eastAsia="ru-RU"/>
        </w:rPr>
        <w:t>Организатор аукциона заключает договор с таким</w:t>
      </w:r>
      <w:r w:rsidRPr="00A901DB">
        <w:rPr>
          <w:rFonts w:ascii="Times New Roman" w:eastAsia="Times New Roman" w:hAnsi="Times New Roman"/>
          <w:lang w:eastAsia="ru-RU"/>
        </w:rPr>
        <w:t xml:space="preserve"> З</w:t>
      </w:r>
      <w:r w:rsidR="006E4B89" w:rsidRPr="00A901DB">
        <w:rPr>
          <w:rFonts w:ascii="Times New Roman" w:eastAsia="Times New Roman" w:hAnsi="Times New Roman"/>
          <w:lang w:eastAsia="ru-RU"/>
        </w:rPr>
        <w:t xml:space="preserve">аявителем. </w:t>
      </w:r>
    </w:p>
    <w:p w:rsidR="00F972BC" w:rsidRPr="00A901DB" w:rsidRDefault="00F972BC" w:rsidP="00A901DB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A901DB">
        <w:rPr>
          <w:rFonts w:ascii="Times New Roman" w:eastAsia="Times New Roman" w:hAnsi="Times New Roman"/>
          <w:lang w:eastAsia="ru-RU"/>
        </w:rPr>
        <w:t xml:space="preserve"> аукциона</w:t>
      </w:r>
      <w:r w:rsidRPr="00A901DB">
        <w:rPr>
          <w:rFonts w:ascii="Times New Roman" w:eastAsia="Times New Roman" w:hAnsi="Times New Roman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A901DB" w:rsidRDefault="00F972BC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При заключении договора аренды земельного участка в результате</w:t>
      </w:r>
      <w:r w:rsidR="00DF1931" w:rsidRPr="00A901DB">
        <w:rPr>
          <w:rFonts w:ascii="Times New Roman" w:eastAsia="Times New Roman" w:hAnsi="Times New Roman"/>
          <w:lang w:eastAsia="ru-RU"/>
        </w:rPr>
        <w:t xml:space="preserve"> наступления любо</w:t>
      </w:r>
      <w:r w:rsidRPr="00A901DB">
        <w:rPr>
          <w:rFonts w:ascii="Times New Roman" w:eastAsia="Times New Roman" w:hAnsi="Times New Roman"/>
          <w:lang w:eastAsia="ru-RU"/>
        </w:rPr>
        <w:t>го из описанных</w:t>
      </w:r>
      <w:r w:rsidR="00DF1931" w:rsidRPr="00A901DB">
        <w:rPr>
          <w:rFonts w:ascii="Times New Roman" w:eastAsia="Times New Roman" w:hAnsi="Times New Roman"/>
          <w:lang w:eastAsia="ru-RU"/>
        </w:rPr>
        <w:t xml:space="preserve"> в настоящем пункте случаев </w:t>
      </w:r>
      <w:r w:rsidR="00DF78A6" w:rsidRPr="00A901DB">
        <w:rPr>
          <w:rFonts w:ascii="Times New Roman" w:eastAsia="Times New Roman" w:hAnsi="Times New Roman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  <w:r w:rsidR="00A54842" w:rsidRPr="00A901DB">
        <w:rPr>
          <w:rFonts w:ascii="Times New Roman" w:eastAsia="Times New Roman" w:hAnsi="Times New Roman"/>
          <w:lang w:eastAsia="ru-RU"/>
        </w:rPr>
        <w:t xml:space="preserve">   </w:t>
      </w:r>
    </w:p>
    <w:p w:rsidR="00DF78A6" w:rsidRPr="00A901DB" w:rsidRDefault="00BF3619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Е</w:t>
      </w:r>
      <w:r w:rsidR="00A54842" w:rsidRPr="00A901DB">
        <w:rPr>
          <w:rFonts w:ascii="Times New Roman" w:eastAsia="Times New Roman" w:hAnsi="Times New Roman"/>
          <w:lang w:eastAsia="ru-RU"/>
        </w:rPr>
        <w:t>сли</w:t>
      </w:r>
      <w:r w:rsidRPr="00A901DB">
        <w:rPr>
          <w:rFonts w:ascii="Times New Roman" w:hAnsi="Times New Roman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>в результате наступления любого из описанных в настоящем пункте случаев</w:t>
      </w:r>
      <w:r w:rsidR="00A54842" w:rsidRPr="00A901DB">
        <w:rPr>
          <w:rFonts w:ascii="Times New Roman" w:eastAsia="Times New Roman" w:hAnsi="Times New Roman"/>
          <w:lang w:eastAsia="ru-RU"/>
        </w:rPr>
        <w:t xml:space="preserve">  договор заключается вне АС Оператора,  Организатор аукциона направляет три экземпляра подписанного проекта договора аренды земельного</w:t>
      </w:r>
      <w:r w:rsidR="009F3244" w:rsidRPr="00A901DB">
        <w:rPr>
          <w:rFonts w:ascii="Times New Roman" w:eastAsia="Times New Roman" w:hAnsi="Times New Roman"/>
          <w:lang w:eastAsia="ru-RU"/>
        </w:rPr>
        <w:t xml:space="preserve"> участка соответствующему Заявителю (либо Участнику)</w:t>
      </w:r>
      <w:r w:rsidR="009F3244" w:rsidRPr="00A901DB">
        <w:rPr>
          <w:rFonts w:ascii="Times New Roman" w:hAnsi="Times New Roman"/>
        </w:rPr>
        <w:t xml:space="preserve"> </w:t>
      </w:r>
      <w:r w:rsidR="009F3244" w:rsidRPr="00A901DB">
        <w:rPr>
          <w:rFonts w:ascii="Times New Roman" w:eastAsia="Times New Roman" w:hAnsi="Times New Roman"/>
          <w:lang w:eastAsia="ru-RU"/>
        </w:rPr>
        <w:t>в десятидневный срок со дня составления итогового протокола.</w:t>
      </w:r>
    </w:p>
    <w:p w:rsidR="00DF1931" w:rsidRPr="00A901DB" w:rsidRDefault="00DF1931" w:rsidP="00A901DB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E4732" w:rsidRPr="00A901DB" w:rsidRDefault="006E4B89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При заключение договора аренды земельного участка по итогам электронного аукциона вне АС Оператора,  </w:t>
      </w:r>
      <w:r w:rsidR="00785E20" w:rsidRPr="00A901DB">
        <w:rPr>
          <w:rFonts w:ascii="Times New Roman" w:eastAsia="Times New Roman" w:hAnsi="Times New Roman"/>
          <w:lang w:eastAsia="ru-RU"/>
        </w:rPr>
        <w:t>Организатор</w:t>
      </w:r>
      <w:r w:rsidRPr="00A901DB">
        <w:rPr>
          <w:rFonts w:ascii="Times New Roman" w:eastAsia="Times New Roman" w:hAnsi="Times New Roman"/>
          <w:lang w:eastAsia="ru-RU"/>
        </w:rPr>
        <w:t xml:space="preserve"> аукциона</w:t>
      </w:r>
      <w:r w:rsidR="00785E20" w:rsidRPr="00A901DB">
        <w:rPr>
          <w:rFonts w:ascii="Times New Roman" w:eastAsia="Times New Roman" w:hAnsi="Times New Roman"/>
          <w:lang w:eastAsia="ru-RU"/>
        </w:rPr>
        <w:t xml:space="preserve"> </w:t>
      </w:r>
      <w:r w:rsidR="00BC1CD1" w:rsidRPr="00A901DB">
        <w:rPr>
          <w:rFonts w:ascii="Times New Roman" w:eastAsia="Times New Roman" w:hAnsi="Times New Roman"/>
          <w:lang w:eastAsia="ru-RU"/>
        </w:rPr>
        <w:t>направляет П</w:t>
      </w:r>
      <w:r w:rsidR="00785E20" w:rsidRPr="00A901DB">
        <w:rPr>
          <w:rFonts w:ascii="Times New Roman" w:eastAsia="Times New Roman" w:hAnsi="Times New Roman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A901DB">
        <w:rPr>
          <w:rFonts w:ascii="Times New Roman" w:eastAsia="Times New Roman" w:hAnsi="Times New Roman"/>
          <w:lang w:eastAsia="ru-RU"/>
        </w:rPr>
        <w:t>, сделавшему</w:t>
      </w:r>
      <w:r w:rsidR="00DF1931" w:rsidRPr="00A901DB">
        <w:rPr>
          <w:rFonts w:ascii="Times New Roman" w:hAnsi="Times New Roman"/>
        </w:rPr>
        <w:t xml:space="preserve"> </w:t>
      </w:r>
      <w:r w:rsidR="00DF1931" w:rsidRPr="00A901DB">
        <w:rPr>
          <w:rFonts w:ascii="Times New Roman" w:eastAsia="Times New Roman" w:hAnsi="Times New Roman"/>
          <w:lang w:eastAsia="ru-RU"/>
        </w:rPr>
        <w:t>предложения о</w:t>
      </w:r>
      <w:r w:rsidR="00BC1CD1" w:rsidRPr="00A901DB">
        <w:rPr>
          <w:rFonts w:ascii="Times New Roman" w:eastAsia="Times New Roman" w:hAnsi="Times New Roman"/>
          <w:lang w:eastAsia="ru-RU"/>
        </w:rPr>
        <w:t xml:space="preserve"> более высокой </w:t>
      </w:r>
      <w:r w:rsidR="00DF1931" w:rsidRPr="00A901DB">
        <w:rPr>
          <w:rFonts w:ascii="Times New Roman" w:eastAsia="Times New Roman" w:hAnsi="Times New Roman"/>
          <w:lang w:eastAsia="ru-RU"/>
        </w:rPr>
        <w:t xml:space="preserve">цене предмета аукциона, </w:t>
      </w:r>
      <w:r w:rsidR="00BC1CD1" w:rsidRPr="00A901DB">
        <w:rPr>
          <w:rFonts w:ascii="Times New Roman" w:eastAsia="Times New Roman" w:hAnsi="Times New Roman"/>
          <w:lang w:eastAsia="ru-RU"/>
        </w:rPr>
        <w:t>чем начальная его цена</w:t>
      </w:r>
      <w:r w:rsidR="00DF1931" w:rsidRPr="00A901DB">
        <w:rPr>
          <w:rFonts w:ascii="Times New Roman" w:eastAsia="Times New Roman" w:hAnsi="Times New Roman"/>
          <w:lang w:eastAsia="ru-RU"/>
        </w:rPr>
        <w:t>,</w:t>
      </w:r>
      <w:r w:rsidR="00785E20" w:rsidRPr="00A901DB">
        <w:rPr>
          <w:rFonts w:ascii="Times New Roman" w:eastAsia="Times New Roman" w:hAnsi="Times New Roman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A901DB">
        <w:rPr>
          <w:rFonts w:ascii="Times New Roman" w:eastAsia="Times New Roman" w:hAnsi="Times New Roman"/>
          <w:lang w:eastAsia="ru-RU"/>
        </w:rPr>
        <w:t xml:space="preserve"> в размере, предложенном П</w:t>
      </w:r>
      <w:r w:rsidR="00785E20" w:rsidRPr="00A901DB">
        <w:rPr>
          <w:rFonts w:ascii="Times New Roman" w:eastAsia="Times New Roman" w:hAnsi="Times New Roman"/>
          <w:lang w:eastAsia="ru-RU"/>
        </w:rPr>
        <w:t>обедителем аукциона или единственным принявшим участие в аукционе его участником.</w:t>
      </w:r>
      <w:r w:rsidR="00A54842" w:rsidRPr="00A901DB">
        <w:rPr>
          <w:rFonts w:ascii="Times New Roman" w:eastAsia="Times New Roman" w:hAnsi="Times New Roman"/>
          <w:lang w:eastAsia="ru-RU"/>
        </w:rPr>
        <w:t xml:space="preserve"> </w:t>
      </w:r>
    </w:p>
    <w:p w:rsidR="00A54842" w:rsidRPr="00A901DB" w:rsidRDefault="00A54842" w:rsidP="00A901DB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E4732" w:rsidRPr="00A901DB" w:rsidRDefault="00EE4732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901DB">
        <w:rPr>
          <w:rFonts w:ascii="Times New Roman" w:hAnsi="Times New Roman"/>
          <w:bCs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A901DB">
        <w:rPr>
          <w:rFonts w:ascii="Times New Roman" w:hAnsi="Times New Roman"/>
          <w:b/>
          <w:bCs/>
        </w:rPr>
        <w:t>пунктом 9.</w:t>
      </w:r>
      <w:r w:rsidR="009F479C" w:rsidRPr="00A901DB">
        <w:rPr>
          <w:rFonts w:ascii="Times New Roman" w:hAnsi="Times New Roman"/>
          <w:b/>
          <w:bCs/>
        </w:rPr>
        <w:t>9</w:t>
      </w:r>
      <w:r w:rsidR="00227372" w:rsidRPr="00A901DB">
        <w:rPr>
          <w:rFonts w:ascii="Times New Roman" w:hAnsi="Times New Roman"/>
          <w:bCs/>
        </w:rPr>
        <w:t xml:space="preserve"> </w:t>
      </w:r>
      <w:r w:rsidRPr="00A901DB">
        <w:rPr>
          <w:rFonts w:ascii="Times New Roman" w:hAnsi="Times New Roman"/>
          <w:bCs/>
        </w:rPr>
        <w:t xml:space="preserve">или </w:t>
      </w:r>
      <w:r w:rsidRPr="00A901DB">
        <w:rPr>
          <w:rFonts w:ascii="Times New Roman" w:hAnsi="Times New Roman"/>
          <w:b/>
          <w:bCs/>
        </w:rPr>
        <w:t>9.</w:t>
      </w:r>
      <w:r w:rsidR="009F479C" w:rsidRPr="00A901DB">
        <w:rPr>
          <w:rFonts w:ascii="Times New Roman" w:hAnsi="Times New Roman"/>
          <w:b/>
          <w:bCs/>
        </w:rPr>
        <w:t>10</w:t>
      </w:r>
      <w:r w:rsidRPr="00A901DB">
        <w:rPr>
          <w:rFonts w:ascii="Times New Roman" w:hAnsi="Times New Roman"/>
          <w:bCs/>
        </w:rPr>
        <w:t xml:space="preserve"> настоящего Информационн</w:t>
      </w:r>
      <w:r w:rsidR="00AC31FE" w:rsidRPr="00A901DB">
        <w:rPr>
          <w:rFonts w:ascii="Times New Roman" w:hAnsi="Times New Roman"/>
          <w:bCs/>
        </w:rPr>
        <w:t xml:space="preserve">ого сообщения, засчитываются в </w:t>
      </w:r>
      <w:r w:rsidRPr="00A901DB">
        <w:rPr>
          <w:rFonts w:ascii="Times New Roman" w:hAnsi="Times New Roman"/>
          <w:bCs/>
        </w:rPr>
        <w:t xml:space="preserve">счет арендной платы за </w:t>
      </w:r>
      <w:r w:rsidR="000C5035" w:rsidRPr="00A901DB">
        <w:rPr>
          <w:rFonts w:ascii="Times New Roman" w:hAnsi="Times New Roman"/>
          <w:bCs/>
        </w:rPr>
        <w:t>земельный участок</w:t>
      </w:r>
      <w:r w:rsidR="00227372" w:rsidRPr="00A901DB">
        <w:rPr>
          <w:rFonts w:ascii="Times New Roman" w:hAnsi="Times New Roman"/>
          <w:bCs/>
        </w:rPr>
        <w:t>.</w:t>
      </w:r>
    </w:p>
    <w:p w:rsidR="009F479C" w:rsidRPr="00A901DB" w:rsidRDefault="000C5035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A901DB" w:rsidRDefault="009F479C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D8251F" w:rsidRPr="00A901DB" w:rsidRDefault="00D8251F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A901DB">
        <w:rPr>
          <w:rFonts w:ascii="Times New Roman" w:eastAsia="Times New Roman" w:hAnsi="Times New Roman"/>
          <w:lang w:eastAsia="ru-RU"/>
        </w:rPr>
        <w:t>Организатору аукциона указанный договор</w:t>
      </w:r>
      <w:r w:rsidRPr="00A901DB">
        <w:rPr>
          <w:rFonts w:ascii="Times New Roman" w:eastAsia="Times New Roman" w:hAnsi="Times New Roman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D8251F" w:rsidRPr="00A901DB" w:rsidRDefault="00D8251F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D8251F" w:rsidRPr="00A901DB" w:rsidRDefault="00227372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Е</w:t>
      </w:r>
      <w:r w:rsidR="00D8251F" w:rsidRPr="00A901DB">
        <w:rPr>
          <w:rFonts w:ascii="Times New Roman" w:eastAsia="Times New Roman" w:hAnsi="Times New Roman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A901DB">
        <w:rPr>
          <w:rFonts w:ascii="Times New Roman" w:eastAsia="Times New Roman" w:hAnsi="Times New Roman"/>
          <w:lang w:eastAsia="ru-RU"/>
        </w:rPr>
        <w:t xml:space="preserve">низатору аукциона, Организатор </w:t>
      </w:r>
      <w:r w:rsidR="00D8251F" w:rsidRPr="00A901DB">
        <w:rPr>
          <w:rFonts w:ascii="Times New Roman" w:eastAsia="Times New Roman" w:hAnsi="Times New Roman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A901DB" w:rsidRDefault="003C479E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lastRenderedPageBreak/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A901DB" w:rsidRDefault="00227372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2E0447" w:rsidRPr="00A901DB" w:rsidRDefault="002E0447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A901DB">
        <w:rPr>
          <w:rFonts w:ascii="Times New Roman" w:eastAsia="Times New Roman" w:hAnsi="Times New Roman"/>
          <w:lang w:eastAsia="ru-RU"/>
        </w:rPr>
        <w:t xml:space="preserve">ета аукциона, проекта договора </w:t>
      </w:r>
      <w:r w:rsidRPr="00A901DB">
        <w:rPr>
          <w:rFonts w:ascii="Times New Roman" w:eastAsia="Times New Roman" w:hAnsi="Times New Roman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A901DB">
        <w:rPr>
          <w:rFonts w:ascii="Times New Roman" w:eastAsia="Times New Roman" w:hAnsi="Times New Roman"/>
          <w:lang w:eastAsia="ru-RU"/>
        </w:rPr>
        <w:t>Земельным к</w:t>
      </w:r>
      <w:r w:rsidRPr="00A901DB">
        <w:rPr>
          <w:rFonts w:ascii="Times New Roman" w:eastAsia="Times New Roman" w:hAnsi="Times New Roman"/>
          <w:lang w:eastAsia="ru-RU"/>
        </w:rPr>
        <w:t>одексом.</w:t>
      </w:r>
    </w:p>
    <w:p w:rsidR="006023DB" w:rsidRPr="00A901DB" w:rsidRDefault="006023DB" w:rsidP="00A901DB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9F479C" w:rsidRPr="00A901DB" w:rsidRDefault="00BC1CD1" w:rsidP="00A901DB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A901DB">
        <w:rPr>
          <w:rFonts w:ascii="Times New Roman" w:eastAsia="Times New Roman" w:hAnsi="Times New Roman"/>
          <w:lang w:eastAsia="ru-RU"/>
        </w:rPr>
        <w:t xml:space="preserve"> аренды земельного участка</w:t>
      </w:r>
      <w:r w:rsidRPr="00A901DB">
        <w:rPr>
          <w:rFonts w:ascii="Times New Roman" w:eastAsia="Times New Roman" w:hAnsi="Times New Roman"/>
          <w:lang w:eastAsia="ru-RU"/>
        </w:rPr>
        <w:t>,</w:t>
      </w:r>
      <w:r w:rsidR="00080075" w:rsidRPr="00A901DB">
        <w:rPr>
          <w:rFonts w:ascii="Times New Roman" w:eastAsia="Times New Roman" w:hAnsi="Times New Roman"/>
          <w:lang w:eastAsia="ru-RU"/>
        </w:rPr>
        <w:t xml:space="preserve"> такой</w:t>
      </w:r>
      <w:r w:rsidRPr="00A901DB">
        <w:rPr>
          <w:rFonts w:ascii="Times New Roman" w:eastAsia="Times New Roman" w:hAnsi="Times New Roman"/>
          <w:lang w:eastAsia="ru-RU"/>
        </w:rPr>
        <w:t xml:space="preserve"> Победитель</w:t>
      </w:r>
      <w:r w:rsidR="00445348" w:rsidRPr="00A901DB">
        <w:rPr>
          <w:rFonts w:ascii="Times New Roman" w:eastAsia="Times New Roman" w:hAnsi="Times New Roman"/>
          <w:lang w:eastAsia="ru-RU"/>
        </w:rPr>
        <w:t xml:space="preserve"> (единственный участник)</w:t>
      </w:r>
      <w:r w:rsidRPr="00A901DB">
        <w:rPr>
          <w:rFonts w:ascii="Times New Roman" w:eastAsia="Times New Roman" w:hAnsi="Times New Roman"/>
          <w:lang w:eastAsia="ru-RU"/>
        </w:rPr>
        <w:t xml:space="preserve"> аукциона утрачивает право на</w:t>
      </w:r>
      <w:r w:rsidR="000C5035" w:rsidRPr="00A901DB">
        <w:rPr>
          <w:rFonts w:ascii="Times New Roman" w:eastAsia="Times New Roman" w:hAnsi="Times New Roman"/>
          <w:lang w:eastAsia="ru-RU"/>
        </w:rPr>
        <w:t xml:space="preserve"> заключение указанного договора</w:t>
      </w:r>
      <w:r w:rsidR="00227372" w:rsidRPr="00A901DB">
        <w:rPr>
          <w:rFonts w:ascii="Times New Roman" w:eastAsia="Times New Roman" w:hAnsi="Times New Roman"/>
          <w:lang w:eastAsia="ru-RU"/>
        </w:rPr>
        <w:t xml:space="preserve">, </w:t>
      </w:r>
      <w:r w:rsidR="00080075" w:rsidRPr="00A901DB">
        <w:rPr>
          <w:rFonts w:ascii="Times New Roman" w:eastAsia="Times New Roman" w:hAnsi="Times New Roman"/>
          <w:lang w:eastAsia="ru-RU"/>
        </w:rPr>
        <w:t>з</w:t>
      </w:r>
      <w:r w:rsidR="000C5035" w:rsidRPr="00A901DB">
        <w:rPr>
          <w:rFonts w:ascii="Times New Roman" w:eastAsia="Times New Roman" w:hAnsi="Times New Roman"/>
          <w:lang w:eastAsia="ru-RU"/>
        </w:rPr>
        <w:t>адат</w:t>
      </w:r>
      <w:r w:rsidR="00445348" w:rsidRPr="00A901DB">
        <w:rPr>
          <w:rFonts w:ascii="Times New Roman" w:eastAsia="Times New Roman" w:hAnsi="Times New Roman"/>
          <w:lang w:eastAsia="ru-RU"/>
        </w:rPr>
        <w:t>о</w:t>
      </w:r>
      <w:r w:rsidR="000C5035" w:rsidRPr="00A901DB">
        <w:rPr>
          <w:rFonts w:ascii="Times New Roman" w:eastAsia="Times New Roman" w:hAnsi="Times New Roman"/>
          <w:lang w:eastAsia="ru-RU"/>
        </w:rPr>
        <w:t>к</w:t>
      </w:r>
      <w:r w:rsidR="00080075" w:rsidRPr="00A901DB">
        <w:rPr>
          <w:rFonts w:ascii="Times New Roman" w:eastAsia="Times New Roman" w:hAnsi="Times New Roman"/>
          <w:lang w:eastAsia="ru-RU"/>
        </w:rPr>
        <w:t xml:space="preserve"> ему</w:t>
      </w:r>
      <w:r w:rsidR="00445348" w:rsidRPr="00A901DB">
        <w:rPr>
          <w:rFonts w:ascii="Times New Roman" w:eastAsia="Times New Roman" w:hAnsi="Times New Roman"/>
          <w:lang w:eastAsia="ru-RU"/>
        </w:rPr>
        <w:t xml:space="preserve"> не возвращает</w:t>
      </w:r>
      <w:r w:rsidR="000C5035" w:rsidRPr="00A901DB">
        <w:rPr>
          <w:rFonts w:ascii="Times New Roman" w:eastAsia="Times New Roman" w:hAnsi="Times New Roman"/>
          <w:lang w:eastAsia="ru-RU"/>
        </w:rPr>
        <w:t>ся.</w:t>
      </w:r>
      <w:r w:rsidR="009F479C" w:rsidRPr="00A901DB">
        <w:rPr>
          <w:rFonts w:ascii="Times New Roman" w:hAnsi="Times New Roman"/>
        </w:rPr>
        <w:t xml:space="preserve"> </w:t>
      </w:r>
      <w:r w:rsidR="009F479C" w:rsidRPr="00A901DB">
        <w:rPr>
          <w:rFonts w:ascii="Times New Roman" w:eastAsia="Times New Roman" w:hAnsi="Times New Roman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A901DB" w:rsidRDefault="00227372" w:rsidP="00A901DB">
      <w:pPr>
        <w:pStyle w:val="ad"/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227372" w:rsidRPr="00A901DB" w:rsidRDefault="00BC1CD1" w:rsidP="00A901DB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В случае, если О</w:t>
      </w:r>
      <w:r w:rsidR="00EE4732" w:rsidRPr="00A901DB">
        <w:rPr>
          <w:rFonts w:ascii="Times New Roman" w:eastAsia="Times New Roman" w:hAnsi="Times New Roman"/>
          <w:lang w:eastAsia="ru-RU"/>
        </w:rPr>
        <w:t>рганизатор аукциона</w:t>
      </w:r>
      <w:r w:rsidRPr="00A901DB">
        <w:rPr>
          <w:rFonts w:ascii="Times New Roman" w:eastAsia="Times New Roman" w:hAnsi="Times New Roman"/>
          <w:lang w:eastAsia="ru-RU"/>
        </w:rPr>
        <w:t xml:space="preserve"> опубликовал протокол отказа в связи с уклонением Победителя</w:t>
      </w:r>
      <w:r w:rsidR="00445348" w:rsidRPr="00A901DB">
        <w:rPr>
          <w:rFonts w:ascii="Times New Roman" w:eastAsia="Times New Roman" w:hAnsi="Times New Roman"/>
          <w:lang w:eastAsia="ru-RU"/>
        </w:rPr>
        <w:t xml:space="preserve"> (единственного участника)</w:t>
      </w: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="00EE4732" w:rsidRPr="00A901DB">
        <w:rPr>
          <w:rFonts w:ascii="Times New Roman" w:eastAsia="Times New Roman" w:hAnsi="Times New Roman"/>
          <w:lang w:eastAsia="ru-RU"/>
        </w:rPr>
        <w:t>аукциона</w:t>
      </w:r>
      <w:r w:rsidRPr="00A901DB">
        <w:rPr>
          <w:rFonts w:ascii="Times New Roman" w:eastAsia="Times New Roman" w:hAnsi="Times New Roman"/>
          <w:lang w:eastAsia="ru-RU"/>
        </w:rPr>
        <w:t xml:space="preserve"> от заключения договора</w:t>
      </w:r>
      <w:r w:rsidR="00EE4732" w:rsidRPr="00A901DB">
        <w:rPr>
          <w:rFonts w:ascii="Times New Roman" w:eastAsia="Times New Roman" w:hAnsi="Times New Roman"/>
          <w:lang w:eastAsia="ru-RU"/>
        </w:rPr>
        <w:t xml:space="preserve">, </w:t>
      </w:r>
      <w:r w:rsidRPr="00A901DB">
        <w:rPr>
          <w:rFonts w:ascii="Times New Roman" w:eastAsia="Times New Roman" w:hAnsi="Times New Roman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A901DB">
        <w:rPr>
          <w:rFonts w:ascii="Times New Roman" w:eastAsia="Times New Roman" w:hAnsi="Times New Roman"/>
          <w:lang w:eastAsia="ru-RU"/>
        </w:rPr>
        <w:t>Организатора аукциона</w:t>
      </w:r>
      <w:r w:rsidRPr="00A901DB">
        <w:rPr>
          <w:rFonts w:ascii="Times New Roman" w:eastAsia="Times New Roman" w:hAnsi="Times New Roman"/>
          <w:lang w:eastAsia="ru-RU"/>
        </w:rPr>
        <w:t xml:space="preserve"> поручения на перевод задатка такого Участника на расчетный счет </w:t>
      </w:r>
      <w:r w:rsidR="00EE4732" w:rsidRPr="00A901DB">
        <w:rPr>
          <w:rFonts w:ascii="Times New Roman" w:eastAsia="Times New Roman" w:hAnsi="Times New Roman"/>
          <w:lang w:eastAsia="ru-RU"/>
        </w:rPr>
        <w:t>Организатора аукциона</w:t>
      </w:r>
      <w:r w:rsidRPr="00A901DB">
        <w:rPr>
          <w:rFonts w:ascii="Times New Roman" w:eastAsia="Times New Roman" w:hAnsi="Times New Roman"/>
          <w:lang w:eastAsia="ru-RU"/>
        </w:rPr>
        <w:t>.</w:t>
      </w:r>
    </w:p>
    <w:p w:rsidR="00227372" w:rsidRPr="00A901DB" w:rsidRDefault="00227372" w:rsidP="00A901DB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EE4732" w:rsidRPr="00A901DB" w:rsidRDefault="00BF3619" w:rsidP="00A901DB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Сведения о победителе аукциона, уклонившего</w:t>
      </w:r>
      <w:r w:rsidR="003C479E" w:rsidRPr="00A901DB">
        <w:rPr>
          <w:rFonts w:ascii="Times New Roman" w:eastAsia="Times New Roman" w:hAnsi="Times New Roman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A901DB">
        <w:rPr>
          <w:rFonts w:ascii="Times New Roman" w:eastAsia="Times New Roman" w:hAnsi="Times New Roman"/>
          <w:b/>
          <w:lang w:eastAsia="ru-RU"/>
        </w:rPr>
        <w:t>пунктом 9.9</w:t>
      </w:r>
      <w:r w:rsidR="00227372" w:rsidRPr="00A901DB">
        <w:rPr>
          <w:rFonts w:ascii="Times New Roman" w:eastAsia="Times New Roman" w:hAnsi="Times New Roman"/>
          <w:b/>
          <w:lang w:eastAsia="ru-RU"/>
        </w:rPr>
        <w:t xml:space="preserve"> </w:t>
      </w:r>
      <w:r w:rsidR="003C479E" w:rsidRPr="00A901DB">
        <w:rPr>
          <w:rFonts w:ascii="Times New Roman" w:eastAsia="Times New Roman" w:hAnsi="Times New Roman"/>
          <w:b/>
          <w:lang w:eastAsia="ru-RU"/>
        </w:rPr>
        <w:t>или 9.</w:t>
      </w:r>
      <w:r w:rsidRPr="00A901DB">
        <w:rPr>
          <w:rFonts w:ascii="Times New Roman" w:eastAsia="Times New Roman" w:hAnsi="Times New Roman"/>
          <w:b/>
          <w:lang w:eastAsia="ru-RU"/>
        </w:rPr>
        <w:t>10</w:t>
      </w:r>
      <w:r w:rsidR="00227372" w:rsidRPr="00A901DB">
        <w:rPr>
          <w:rFonts w:ascii="Times New Roman" w:eastAsia="Times New Roman" w:hAnsi="Times New Roman"/>
          <w:lang w:eastAsia="ru-RU"/>
        </w:rPr>
        <w:t xml:space="preserve"> </w:t>
      </w:r>
      <w:r w:rsidR="003C479E" w:rsidRPr="00A901DB">
        <w:rPr>
          <w:rFonts w:ascii="Times New Roman" w:eastAsia="Times New Roman" w:hAnsi="Times New Roman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A901DB" w:rsidRDefault="00D56C3E" w:rsidP="00A901DB">
      <w:pPr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785E20" w:rsidRPr="00A901DB" w:rsidRDefault="00080075" w:rsidP="00A901DB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901DB">
        <w:rPr>
          <w:rFonts w:ascii="Times New Roman" w:hAnsi="Times New Roman"/>
          <w:bCs/>
        </w:rPr>
        <w:t>В случае, если Победитель аукциона или иное лицо, с которым договор аренды земельного участ</w:t>
      </w:r>
      <w:r w:rsidR="00227372" w:rsidRPr="00A901DB">
        <w:rPr>
          <w:rFonts w:ascii="Times New Roman" w:hAnsi="Times New Roman"/>
          <w:bCs/>
        </w:rPr>
        <w:t>ка заключается в соответствии с</w:t>
      </w:r>
      <w:r w:rsidRPr="00A901DB">
        <w:rPr>
          <w:rFonts w:ascii="Times New Roman" w:eastAsia="Times New Roman" w:hAnsi="Times New Roman"/>
          <w:lang w:eastAsia="ru-RU"/>
        </w:rPr>
        <w:t xml:space="preserve"> </w:t>
      </w:r>
      <w:r w:rsidR="00574353" w:rsidRPr="00A901DB">
        <w:rPr>
          <w:rFonts w:ascii="Times New Roman" w:eastAsia="Times New Roman" w:hAnsi="Times New Roman"/>
          <w:b/>
          <w:lang w:eastAsia="ru-RU"/>
        </w:rPr>
        <w:t>пунктом 9.</w:t>
      </w:r>
      <w:r w:rsidR="007E6A64" w:rsidRPr="00A901DB">
        <w:rPr>
          <w:rFonts w:ascii="Times New Roman" w:eastAsia="Times New Roman" w:hAnsi="Times New Roman"/>
          <w:b/>
          <w:lang w:eastAsia="ru-RU"/>
        </w:rPr>
        <w:t>9</w:t>
      </w:r>
      <w:r w:rsidR="00227372" w:rsidRPr="00A901DB">
        <w:rPr>
          <w:rFonts w:ascii="Times New Roman" w:eastAsia="Times New Roman" w:hAnsi="Times New Roman"/>
          <w:b/>
          <w:lang w:eastAsia="ru-RU"/>
        </w:rPr>
        <w:t xml:space="preserve"> </w:t>
      </w:r>
      <w:r w:rsidRPr="00A901DB">
        <w:rPr>
          <w:rFonts w:ascii="Times New Roman" w:eastAsia="Times New Roman" w:hAnsi="Times New Roman"/>
          <w:b/>
          <w:lang w:eastAsia="ru-RU"/>
        </w:rPr>
        <w:t>или 9.</w:t>
      </w:r>
      <w:r w:rsidR="007E6A64" w:rsidRPr="00A901DB">
        <w:rPr>
          <w:rFonts w:ascii="Times New Roman" w:eastAsia="Times New Roman" w:hAnsi="Times New Roman"/>
          <w:b/>
          <w:lang w:eastAsia="ru-RU"/>
        </w:rPr>
        <w:t>10</w:t>
      </w:r>
      <w:r w:rsidRPr="00A901DB">
        <w:rPr>
          <w:rFonts w:ascii="Times New Roman" w:eastAsia="Times New Roman" w:hAnsi="Times New Roman"/>
          <w:lang w:eastAsia="ru-RU"/>
        </w:rPr>
        <w:t xml:space="preserve"> настоящего Информационного сообщения</w:t>
      </w:r>
      <w:r w:rsidRPr="00A901DB">
        <w:rPr>
          <w:rFonts w:ascii="Times New Roman" w:hAnsi="Times New Roman"/>
          <w:bCs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A901DB">
        <w:rPr>
          <w:rFonts w:ascii="Times New Roman" w:hAnsi="Times New Roman"/>
          <w:bCs/>
        </w:rPr>
        <w:t>Организатор аукциона</w:t>
      </w:r>
      <w:r w:rsidRPr="00A901DB">
        <w:rPr>
          <w:rFonts w:ascii="Times New Roman" w:hAnsi="Times New Roman"/>
          <w:bCs/>
        </w:rPr>
        <w:t xml:space="preserve"> в течение пяти рабочих дней со дня истечения этого срока направляет сведения</w:t>
      </w:r>
      <w:r w:rsidR="00362253" w:rsidRPr="00A901DB">
        <w:rPr>
          <w:rFonts w:ascii="Times New Roman" w:hAnsi="Times New Roman"/>
          <w:bCs/>
        </w:rPr>
        <w:t xml:space="preserve"> о таком Победителе аукциона или ином лице</w:t>
      </w:r>
      <w:r w:rsidRPr="00A901DB">
        <w:rPr>
          <w:rFonts w:ascii="Times New Roman" w:hAnsi="Times New Roman"/>
          <w:bCs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A901DB">
        <w:rPr>
          <w:rFonts w:ascii="Times New Roman" w:hAnsi="Times New Roman"/>
          <w:bCs/>
        </w:rPr>
        <w:t xml:space="preserve"> в соответствии с т</w:t>
      </w:r>
      <w:r w:rsidR="00B2037B" w:rsidRPr="00A901DB">
        <w:rPr>
          <w:rFonts w:ascii="Times New Roman" w:hAnsi="Times New Roman"/>
          <w:bCs/>
        </w:rPr>
        <w:t xml:space="preserve">ребованиями Земельного кодекса </w:t>
      </w:r>
      <w:r w:rsidR="00362253" w:rsidRPr="00A901DB">
        <w:rPr>
          <w:rFonts w:ascii="Times New Roman" w:hAnsi="Times New Roman"/>
          <w:bCs/>
        </w:rPr>
        <w:t>(части 27-34 статьи 39.12)</w:t>
      </w:r>
      <w:r w:rsidRPr="00A901DB">
        <w:rPr>
          <w:rFonts w:ascii="Times New Roman" w:hAnsi="Times New Roman"/>
          <w:bCs/>
        </w:rPr>
        <w:t>.</w:t>
      </w:r>
    </w:p>
    <w:p w:rsidR="00D977DF" w:rsidRPr="00A901DB" w:rsidRDefault="00D977DF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</w:p>
    <w:p w:rsidR="00D55DEC" w:rsidRPr="00A901DB" w:rsidRDefault="00362253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10</w:t>
      </w:r>
      <w:r w:rsidR="00D55DEC" w:rsidRPr="00A901DB">
        <w:rPr>
          <w:rFonts w:ascii="Times New Roman" w:eastAsia="Times New Roman" w:hAnsi="Times New Roman"/>
          <w:lang w:eastAsia="ru-RU"/>
        </w:rPr>
        <w:t>. ПЕРЕЧЕНЬ ПРИЛОЖЕНИЙ.</w:t>
      </w:r>
    </w:p>
    <w:p w:rsidR="00D55DEC" w:rsidRPr="00A901DB" w:rsidRDefault="00D55DEC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D55DEC" w:rsidRPr="00A901DB" w:rsidRDefault="00AC31FE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Приложение 1. Форм</w:t>
      </w:r>
      <w:r w:rsidR="007E0862" w:rsidRPr="00A901DB">
        <w:rPr>
          <w:rFonts w:ascii="Times New Roman" w:eastAsia="Times New Roman" w:hAnsi="Times New Roman"/>
          <w:lang w:eastAsia="ru-RU"/>
        </w:rPr>
        <w:t>а</w:t>
      </w:r>
      <w:r w:rsidR="00D55DEC" w:rsidRPr="00A901DB">
        <w:rPr>
          <w:rFonts w:ascii="Times New Roman" w:eastAsia="Times New Roman" w:hAnsi="Times New Roman"/>
          <w:lang w:eastAsia="ru-RU"/>
        </w:rPr>
        <w:t xml:space="preserve"> заяв</w:t>
      </w:r>
      <w:r w:rsidR="007E0862" w:rsidRPr="00A901DB">
        <w:rPr>
          <w:rFonts w:ascii="Times New Roman" w:eastAsia="Times New Roman" w:hAnsi="Times New Roman"/>
          <w:lang w:eastAsia="ru-RU"/>
        </w:rPr>
        <w:t>ки</w:t>
      </w:r>
      <w:r w:rsidR="00D55DEC" w:rsidRPr="00A901DB">
        <w:rPr>
          <w:rFonts w:ascii="Times New Roman" w:eastAsia="Times New Roman" w:hAnsi="Times New Roman"/>
          <w:lang w:eastAsia="ru-RU"/>
        </w:rPr>
        <w:t xml:space="preserve"> на участие в </w:t>
      </w:r>
      <w:r w:rsidR="0000185F" w:rsidRPr="00A901DB">
        <w:rPr>
          <w:rFonts w:ascii="Times New Roman" w:eastAsia="Times New Roman" w:hAnsi="Times New Roman"/>
          <w:lang w:eastAsia="ru-RU"/>
        </w:rPr>
        <w:t>аукционе.</w:t>
      </w:r>
    </w:p>
    <w:p w:rsidR="00FC760C" w:rsidRPr="00A901DB" w:rsidRDefault="00D55DEC" w:rsidP="00A901DB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901DB">
        <w:rPr>
          <w:rFonts w:ascii="Times New Roman" w:eastAsia="Times New Roman" w:hAnsi="Times New Roman"/>
          <w:lang w:eastAsia="ru-RU"/>
        </w:rPr>
        <w:t>Приложение 2. Проект</w:t>
      </w:r>
      <w:r w:rsidR="00AC31FE" w:rsidRPr="00A901DB">
        <w:rPr>
          <w:rFonts w:ascii="Times New Roman" w:eastAsia="Times New Roman" w:hAnsi="Times New Roman"/>
          <w:lang w:eastAsia="ru-RU"/>
        </w:rPr>
        <w:t>ы</w:t>
      </w:r>
      <w:r w:rsidRPr="00A901DB">
        <w:rPr>
          <w:rFonts w:ascii="Times New Roman" w:eastAsia="Times New Roman" w:hAnsi="Times New Roman"/>
          <w:lang w:eastAsia="ru-RU"/>
        </w:rPr>
        <w:t xml:space="preserve"> договор</w:t>
      </w:r>
      <w:r w:rsidR="00AC31FE" w:rsidRPr="00A901DB">
        <w:rPr>
          <w:rFonts w:ascii="Times New Roman" w:eastAsia="Times New Roman" w:hAnsi="Times New Roman"/>
          <w:lang w:eastAsia="ru-RU"/>
        </w:rPr>
        <w:t>ов</w:t>
      </w:r>
      <w:r w:rsidRPr="00A901DB">
        <w:rPr>
          <w:rFonts w:ascii="Times New Roman" w:eastAsia="Times New Roman" w:hAnsi="Times New Roman"/>
          <w:lang w:eastAsia="ru-RU"/>
        </w:rPr>
        <w:t xml:space="preserve"> аренды земельн</w:t>
      </w:r>
      <w:r w:rsidR="00AC31FE" w:rsidRPr="00A901DB">
        <w:rPr>
          <w:rFonts w:ascii="Times New Roman" w:eastAsia="Times New Roman" w:hAnsi="Times New Roman"/>
          <w:lang w:eastAsia="ru-RU"/>
        </w:rPr>
        <w:t>ых</w:t>
      </w:r>
      <w:r w:rsidR="0000185F" w:rsidRPr="00A901DB">
        <w:rPr>
          <w:rFonts w:ascii="Times New Roman" w:eastAsia="Times New Roman" w:hAnsi="Times New Roman"/>
          <w:lang w:eastAsia="ru-RU"/>
        </w:rPr>
        <w:t xml:space="preserve"> </w:t>
      </w:r>
      <w:r w:rsidRPr="00A901DB">
        <w:rPr>
          <w:rFonts w:ascii="Times New Roman" w:eastAsia="Times New Roman" w:hAnsi="Times New Roman"/>
          <w:lang w:eastAsia="ru-RU"/>
        </w:rPr>
        <w:t>участк</w:t>
      </w:r>
      <w:r w:rsidR="00AC31FE" w:rsidRPr="00A901DB">
        <w:rPr>
          <w:rFonts w:ascii="Times New Roman" w:eastAsia="Times New Roman" w:hAnsi="Times New Roman"/>
          <w:lang w:eastAsia="ru-RU"/>
        </w:rPr>
        <w:t>ов</w:t>
      </w:r>
      <w:r w:rsidR="002665C2" w:rsidRPr="00A901DB">
        <w:rPr>
          <w:rFonts w:ascii="Times New Roman" w:eastAsia="Times New Roman" w:hAnsi="Times New Roman"/>
          <w:lang w:eastAsia="ru-RU"/>
        </w:rPr>
        <w:t>.</w:t>
      </w:r>
    </w:p>
    <w:sectPr w:rsidR="00FC760C" w:rsidRPr="00A901DB" w:rsidSect="00A901DB">
      <w:pgSz w:w="11906" w:h="16838"/>
      <w:pgMar w:top="993" w:right="850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D8" w:rsidRDefault="007047D8" w:rsidP="00793ED0">
      <w:pPr>
        <w:spacing w:after="0" w:line="240" w:lineRule="auto"/>
      </w:pPr>
      <w:r>
        <w:separator/>
      </w:r>
    </w:p>
  </w:endnote>
  <w:endnote w:type="continuationSeparator" w:id="0">
    <w:p w:rsidR="007047D8" w:rsidRDefault="007047D8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D8" w:rsidRDefault="007047D8" w:rsidP="00793ED0">
      <w:pPr>
        <w:spacing w:after="0" w:line="240" w:lineRule="auto"/>
      </w:pPr>
      <w:r>
        <w:separator/>
      </w:r>
    </w:p>
  </w:footnote>
  <w:footnote w:type="continuationSeparator" w:id="0">
    <w:p w:rsidR="007047D8" w:rsidRDefault="007047D8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sz w:val="24"/>
        <w:szCs w:val="24"/>
        <w:lang w:eastAsia="ru-RU"/>
      </w:rPr>
    </w:lvl>
  </w:abstractNum>
  <w:abstractNum w:abstractNumId="6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 w15:restartNumberingAfterBreak="0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6EF40FC"/>
    <w:multiLevelType w:val="hybridMultilevel"/>
    <w:tmpl w:val="98E64F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169D31A7"/>
    <w:multiLevelType w:val="hybridMultilevel"/>
    <w:tmpl w:val="0886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5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D86FAC"/>
    <w:multiLevelType w:val="multilevel"/>
    <w:tmpl w:val="46D23C8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17" w15:restartNumberingAfterBreak="0">
    <w:nsid w:val="20AE7799"/>
    <w:multiLevelType w:val="hybridMultilevel"/>
    <w:tmpl w:val="A14C55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0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21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382A74B8"/>
    <w:multiLevelType w:val="hybridMultilevel"/>
    <w:tmpl w:val="A9FE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6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24631A2"/>
    <w:multiLevelType w:val="hybridMultilevel"/>
    <w:tmpl w:val="830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 w15:restartNumberingAfterBreak="0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31" w15:restartNumberingAfterBreak="0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2" w15:restartNumberingAfterBreak="0">
    <w:nsid w:val="6F1136D4"/>
    <w:multiLevelType w:val="multilevel"/>
    <w:tmpl w:val="A49221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33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5"/>
  </w:num>
  <w:num w:numId="7">
    <w:abstractNumId w:val="20"/>
  </w:num>
  <w:num w:numId="8">
    <w:abstractNumId w:val="12"/>
  </w:num>
  <w:num w:numId="9">
    <w:abstractNumId w:val="33"/>
  </w:num>
  <w:num w:numId="10">
    <w:abstractNumId w:val="10"/>
  </w:num>
  <w:num w:numId="11">
    <w:abstractNumId w:val="26"/>
  </w:num>
  <w:num w:numId="12">
    <w:abstractNumId w:val="10"/>
  </w:num>
  <w:num w:numId="13">
    <w:abstractNumId w:val="26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6"/>
  </w:num>
  <w:num w:numId="19">
    <w:abstractNumId w:val="11"/>
  </w:num>
  <w:num w:numId="20">
    <w:abstractNumId w:val="32"/>
  </w:num>
  <w:num w:numId="21">
    <w:abstractNumId w:val="7"/>
  </w:num>
  <w:num w:numId="22">
    <w:abstractNumId w:val="23"/>
  </w:num>
  <w:num w:numId="23">
    <w:abstractNumId w:val="31"/>
  </w:num>
  <w:num w:numId="24">
    <w:abstractNumId w:val="29"/>
  </w:num>
  <w:num w:numId="25">
    <w:abstractNumId w:val="28"/>
  </w:num>
  <w:num w:numId="26">
    <w:abstractNumId w:val="21"/>
  </w:num>
  <w:num w:numId="27">
    <w:abstractNumId w:val="30"/>
  </w:num>
  <w:num w:numId="28">
    <w:abstractNumId w:val="8"/>
  </w:num>
  <w:num w:numId="29">
    <w:abstractNumId w:val="4"/>
  </w:num>
  <w:num w:numId="30">
    <w:abstractNumId w:val="5"/>
  </w:num>
  <w:num w:numId="31">
    <w:abstractNumId w:val="16"/>
  </w:num>
  <w:num w:numId="32">
    <w:abstractNumId w:val="27"/>
  </w:num>
  <w:num w:numId="33">
    <w:abstractNumId w:val="24"/>
  </w:num>
  <w:num w:numId="34">
    <w:abstractNumId w:val="13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300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DEC"/>
    <w:rsid w:val="000010E9"/>
    <w:rsid w:val="0000185F"/>
    <w:rsid w:val="00001CDC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57E1E"/>
    <w:rsid w:val="00061153"/>
    <w:rsid w:val="00062527"/>
    <w:rsid w:val="00065501"/>
    <w:rsid w:val="0007392A"/>
    <w:rsid w:val="00077149"/>
    <w:rsid w:val="00077A35"/>
    <w:rsid w:val="00080075"/>
    <w:rsid w:val="00083A62"/>
    <w:rsid w:val="0008435F"/>
    <w:rsid w:val="000855C6"/>
    <w:rsid w:val="000856A5"/>
    <w:rsid w:val="00085CB7"/>
    <w:rsid w:val="00097203"/>
    <w:rsid w:val="000A47F9"/>
    <w:rsid w:val="000B3943"/>
    <w:rsid w:val="000B57A0"/>
    <w:rsid w:val="000B66D4"/>
    <w:rsid w:val="000C0145"/>
    <w:rsid w:val="000C0429"/>
    <w:rsid w:val="000C318B"/>
    <w:rsid w:val="000C4FE3"/>
    <w:rsid w:val="000C5035"/>
    <w:rsid w:val="000D08D7"/>
    <w:rsid w:val="000D1F10"/>
    <w:rsid w:val="000D65D4"/>
    <w:rsid w:val="000E3905"/>
    <w:rsid w:val="000E4A9D"/>
    <w:rsid w:val="000F0B2B"/>
    <w:rsid w:val="000F7479"/>
    <w:rsid w:val="00100677"/>
    <w:rsid w:val="00101391"/>
    <w:rsid w:val="00101B24"/>
    <w:rsid w:val="00101B3D"/>
    <w:rsid w:val="00110BED"/>
    <w:rsid w:val="001127F7"/>
    <w:rsid w:val="00112DD7"/>
    <w:rsid w:val="001146B9"/>
    <w:rsid w:val="00114981"/>
    <w:rsid w:val="00117F9F"/>
    <w:rsid w:val="001214A0"/>
    <w:rsid w:val="0012153A"/>
    <w:rsid w:val="0012516D"/>
    <w:rsid w:val="00132CD5"/>
    <w:rsid w:val="001338F2"/>
    <w:rsid w:val="001428CE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8009C"/>
    <w:rsid w:val="00183C52"/>
    <w:rsid w:val="0018593F"/>
    <w:rsid w:val="00193AE0"/>
    <w:rsid w:val="00194B9C"/>
    <w:rsid w:val="00195483"/>
    <w:rsid w:val="0019696B"/>
    <w:rsid w:val="001A01BC"/>
    <w:rsid w:val="001A1367"/>
    <w:rsid w:val="001A709F"/>
    <w:rsid w:val="001B2EC6"/>
    <w:rsid w:val="001C0369"/>
    <w:rsid w:val="001C18DC"/>
    <w:rsid w:val="001C5720"/>
    <w:rsid w:val="001C6FE4"/>
    <w:rsid w:val="001D32DB"/>
    <w:rsid w:val="001E71E6"/>
    <w:rsid w:val="001E7A3B"/>
    <w:rsid w:val="001E7CD0"/>
    <w:rsid w:val="001F0CB0"/>
    <w:rsid w:val="0020525C"/>
    <w:rsid w:val="00213258"/>
    <w:rsid w:val="0021795F"/>
    <w:rsid w:val="00222364"/>
    <w:rsid w:val="0022483E"/>
    <w:rsid w:val="0022586E"/>
    <w:rsid w:val="00227207"/>
    <w:rsid w:val="00227372"/>
    <w:rsid w:val="00234C60"/>
    <w:rsid w:val="0023717C"/>
    <w:rsid w:val="00243AE3"/>
    <w:rsid w:val="00251597"/>
    <w:rsid w:val="002627CF"/>
    <w:rsid w:val="00263E4B"/>
    <w:rsid w:val="002665C2"/>
    <w:rsid w:val="002679BD"/>
    <w:rsid w:val="00271C3E"/>
    <w:rsid w:val="00273A0B"/>
    <w:rsid w:val="00275AFF"/>
    <w:rsid w:val="00277F11"/>
    <w:rsid w:val="00286F6D"/>
    <w:rsid w:val="00290E21"/>
    <w:rsid w:val="0029237D"/>
    <w:rsid w:val="00292722"/>
    <w:rsid w:val="0029433C"/>
    <w:rsid w:val="002962BA"/>
    <w:rsid w:val="00296674"/>
    <w:rsid w:val="002A62B4"/>
    <w:rsid w:val="002A6B2F"/>
    <w:rsid w:val="002B54D4"/>
    <w:rsid w:val="002B58AB"/>
    <w:rsid w:val="002C5A2C"/>
    <w:rsid w:val="002C650D"/>
    <w:rsid w:val="002D1769"/>
    <w:rsid w:val="002E0447"/>
    <w:rsid w:val="002E5E68"/>
    <w:rsid w:val="002F1411"/>
    <w:rsid w:val="002F2E8C"/>
    <w:rsid w:val="002F597C"/>
    <w:rsid w:val="002F65D1"/>
    <w:rsid w:val="003032DE"/>
    <w:rsid w:val="003120F9"/>
    <w:rsid w:val="00312407"/>
    <w:rsid w:val="003141F5"/>
    <w:rsid w:val="00316FCF"/>
    <w:rsid w:val="00323FBE"/>
    <w:rsid w:val="00324B92"/>
    <w:rsid w:val="00330139"/>
    <w:rsid w:val="003316F3"/>
    <w:rsid w:val="0033267F"/>
    <w:rsid w:val="0033274C"/>
    <w:rsid w:val="00350909"/>
    <w:rsid w:val="00351ACF"/>
    <w:rsid w:val="00356F58"/>
    <w:rsid w:val="00362253"/>
    <w:rsid w:val="00363B92"/>
    <w:rsid w:val="00367EBA"/>
    <w:rsid w:val="00372CE8"/>
    <w:rsid w:val="00373A12"/>
    <w:rsid w:val="00381F2B"/>
    <w:rsid w:val="003852A8"/>
    <w:rsid w:val="003879D5"/>
    <w:rsid w:val="003944B3"/>
    <w:rsid w:val="003A06D4"/>
    <w:rsid w:val="003A154D"/>
    <w:rsid w:val="003A40CE"/>
    <w:rsid w:val="003B50BE"/>
    <w:rsid w:val="003C3D27"/>
    <w:rsid w:val="003C479E"/>
    <w:rsid w:val="003D70A6"/>
    <w:rsid w:val="003E03F2"/>
    <w:rsid w:val="003F006B"/>
    <w:rsid w:val="003F70E1"/>
    <w:rsid w:val="004031F1"/>
    <w:rsid w:val="00410B09"/>
    <w:rsid w:val="00412815"/>
    <w:rsid w:val="00415CD6"/>
    <w:rsid w:val="00420255"/>
    <w:rsid w:val="0042251E"/>
    <w:rsid w:val="004273E8"/>
    <w:rsid w:val="0042770B"/>
    <w:rsid w:val="00445348"/>
    <w:rsid w:val="00445C2E"/>
    <w:rsid w:val="00450D10"/>
    <w:rsid w:val="00451EE5"/>
    <w:rsid w:val="00452894"/>
    <w:rsid w:val="0045585F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871C4"/>
    <w:rsid w:val="00496E7E"/>
    <w:rsid w:val="004A367D"/>
    <w:rsid w:val="004A49A4"/>
    <w:rsid w:val="004A77FF"/>
    <w:rsid w:val="004B6727"/>
    <w:rsid w:val="004B7BCB"/>
    <w:rsid w:val="004C3E00"/>
    <w:rsid w:val="004C419B"/>
    <w:rsid w:val="004C7AE6"/>
    <w:rsid w:val="004D12A6"/>
    <w:rsid w:val="004D6F1A"/>
    <w:rsid w:val="004E1B89"/>
    <w:rsid w:val="004E315F"/>
    <w:rsid w:val="004E3951"/>
    <w:rsid w:val="004E3C4A"/>
    <w:rsid w:val="004E7045"/>
    <w:rsid w:val="00501ABF"/>
    <w:rsid w:val="00504640"/>
    <w:rsid w:val="00510735"/>
    <w:rsid w:val="00510A1D"/>
    <w:rsid w:val="00511239"/>
    <w:rsid w:val="0051287C"/>
    <w:rsid w:val="0051533D"/>
    <w:rsid w:val="005348F3"/>
    <w:rsid w:val="005455CB"/>
    <w:rsid w:val="00551456"/>
    <w:rsid w:val="0055154A"/>
    <w:rsid w:val="0055293E"/>
    <w:rsid w:val="005541C8"/>
    <w:rsid w:val="00564C5D"/>
    <w:rsid w:val="00567302"/>
    <w:rsid w:val="005707FC"/>
    <w:rsid w:val="00572ECF"/>
    <w:rsid w:val="00573C03"/>
    <w:rsid w:val="00574353"/>
    <w:rsid w:val="005752CC"/>
    <w:rsid w:val="005764FB"/>
    <w:rsid w:val="00577F92"/>
    <w:rsid w:val="00587D4B"/>
    <w:rsid w:val="005929B4"/>
    <w:rsid w:val="00595E5D"/>
    <w:rsid w:val="005A5518"/>
    <w:rsid w:val="005A747A"/>
    <w:rsid w:val="005A77A3"/>
    <w:rsid w:val="005B492C"/>
    <w:rsid w:val="005B5CF8"/>
    <w:rsid w:val="005B7BFA"/>
    <w:rsid w:val="005B7D74"/>
    <w:rsid w:val="005C1FFB"/>
    <w:rsid w:val="005C5A81"/>
    <w:rsid w:val="005C6F21"/>
    <w:rsid w:val="005D2871"/>
    <w:rsid w:val="005D2DCE"/>
    <w:rsid w:val="005D5016"/>
    <w:rsid w:val="005D6DC2"/>
    <w:rsid w:val="005E2988"/>
    <w:rsid w:val="005F0564"/>
    <w:rsid w:val="005F3BCF"/>
    <w:rsid w:val="005F6FCB"/>
    <w:rsid w:val="0060079C"/>
    <w:rsid w:val="00601283"/>
    <w:rsid w:val="00601664"/>
    <w:rsid w:val="00601BB1"/>
    <w:rsid w:val="006023DB"/>
    <w:rsid w:val="006025C9"/>
    <w:rsid w:val="006025D3"/>
    <w:rsid w:val="00605330"/>
    <w:rsid w:val="00606EB7"/>
    <w:rsid w:val="00611D5C"/>
    <w:rsid w:val="00612255"/>
    <w:rsid w:val="00620A8E"/>
    <w:rsid w:val="00621FDD"/>
    <w:rsid w:val="00623BE4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60A57"/>
    <w:rsid w:val="00660B92"/>
    <w:rsid w:val="00663FAE"/>
    <w:rsid w:val="00664984"/>
    <w:rsid w:val="006845B4"/>
    <w:rsid w:val="006859DA"/>
    <w:rsid w:val="00691BC0"/>
    <w:rsid w:val="006950E4"/>
    <w:rsid w:val="00695B01"/>
    <w:rsid w:val="00697A26"/>
    <w:rsid w:val="006A1708"/>
    <w:rsid w:val="006A4C95"/>
    <w:rsid w:val="006A7F6C"/>
    <w:rsid w:val="006C080D"/>
    <w:rsid w:val="006C1225"/>
    <w:rsid w:val="006C3705"/>
    <w:rsid w:val="006D07B1"/>
    <w:rsid w:val="006D6540"/>
    <w:rsid w:val="006E4B89"/>
    <w:rsid w:val="006E6D12"/>
    <w:rsid w:val="006F03DA"/>
    <w:rsid w:val="006F2F15"/>
    <w:rsid w:val="007047D8"/>
    <w:rsid w:val="00706632"/>
    <w:rsid w:val="007102E8"/>
    <w:rsid w:val="00714C73"/>
    <w:rsid w:val="00716C60"/>
    <w:rsid w:val="00717D69"/>
    <w:rsid w:val="00723BF8"/>
    <w:rsid w:val="00724AB4"/>
    <w:rsid w:val="00724F13"/>
    <w:rsid w:val="00725020"/>
    <w:rsid w:val="00733588"/>
    <w:rsid w:val="007347DB"/>
    <w:rsid w:val="0074084E"/>
    <w:rsid w:val="00750BFF"/>
    <w:rsid w:val="00755CC8"/>
    <w:rsid w:val="00756BD9"/>
    <w:rsid w:val="0075758C"/>
    <w:rsid w:val="007605B9"/>
    <w:rsid w:val="00760F19"/>
    <w:rsid w:val="00762C04"/>
    <w:rsid w:val="00771FDF"/>
    <w:rsid w:val="00772B26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3ED0"/>
    <w:rsid w:val="00796F56"/>
    <w:rsid w:val="007A7FD4"/>
    <w:rsid w:val="007B2D89"/>
    <w:rsid w:val="007B4D23"/>
    <w:rsid w:val="007C5EA4"/>
    <w:rsid w:val="007D7E12"/>
    <w:rsid w:val="007E06FA"/>
    <w:rsid w:val="007E0862"/>
    <w:rsid w:val="007E6036"/>
    <w:rsid w:val="007E6A64"/>
    <w:rsid w:val="007F20DD"/>
    <w:rsid w:val="007F24D3"/>
    <w:rsid w:val="007F2CAC"/>
    <w:rsid w:val="007F45A5"/>
    <w:rsid w:val="008000AA"/>
    <w:rsid w:val="00802557"/>
    <w:rsid w:val="008157D7"/>
    <w:rsid w:val="00816C0F"/>
    <w:rsid w:val="008171D8"/>
    <w:rsid w:val="00817904"/>
    <w:rsid w:val="008234BF"/>
    <w:rsid w:val="0082494C"/>
    <w:rsid w:val="00824BE8"/>
    <w:rsid w:val="0082675C"/>
    <w:rsid w:val="008313BD"/>
    <w:rsid w:val="00835801"/>
    <w:rsid w:val="008367F2"/>
    <w:rsid w:val="00840F72"/>
    <w:rsid w:val="008459E3"/>
    <w:rsid w:val="00846DC0"/>
    <w:rsid w:val="00846EC5"/>
    <w:rsid w:val="0084756E"/>
    <w:rsid w:val="00851D1E"/>
    <w:rsid w:val="008527FB"/>
    <w:rsid w:val="008573B2"/>
    <w:rsid w:val="00864075"/>
    <w:rsid w:val="0086717D"/>
    <w:rsid w:val="00874F47"/>
    <w:rsid w:val="00875E0F"/>
    <w:rsid w:val="00877DCD"/>
    <w:rsid w:val="00877DE8"/>
    <w:rsid w:val="00886B0E"/>
    <w:rsid w:val="00886B77"/>
    <w:rsid w:val="0089672E"/>
    <w:rsid w:val="008A4A8B"/>
    <w:rsid w:val="008A64B2"/>
    <w:rsid w:val="008A689D"/>
    <w:rsid w:val="008A74E9"/>
    <w:rsid w:val="008B52D8"/>
    <w:rsid w:val="008B556F"/>
    <w:rsid w:val="008C69AD"/>
    <w:rsid w:val="008D1DD2"/>
    <w:rsid w:val="008D250D"/>
    <w:rsid w:val="008D347B"/>
    <w:rsid w:val="008E194E"/>
    <w:rsid w:val="008E5A9B"/>
    <w:rsid w:val="008F49F3"/>
    <w:rsid w:val="009148DE"/>
    <w:rsid w:val="0091536A"/>
    <w:rsid w:val="00923CF2"/>
    <w:rsid w:val="009265D7"/>
    <w:rsid w:val="00926D3D"/>
    <w:rsid w:val="009323EF"/>
    <w:rsid w:val="00932469"/>
    <w:rsid w:val="00933C94"/>
    <w:rsid w:val="009347B6"/>
    <w:rsid w:val="00935C60"/>
    <w:rsid w:val="00936148"/>
    <w:rsid w:val="009376FD"/>
    <w:rsid w:val="00941D31"/>
    <w:rsid w:val="0094277E"/>
    <w:rsid w:val="00942881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92428"/>
    <w:rsid w:val="0099423C"/>
    <w:rsid w:val="00994F91"/>
    <w:rsid w:val="009955E3"/>
    <w:rsid w:val="009B2257"/>
    <w:rsid w:val="009B3B3C"/>
    <w:rsid w:val="009B6AD7"/>
    <w:rsid w:val="009C19A6"/>
    <w:rsid w:val="009C3DDB"/>
    <w:rsid w:val="009C78E6"/>
    <w:rsid w:val="009D090C"/>
    <w:rsid w:val="009D1EA3"/>
    <w:rsid w:val="009D3604"/>
    <w:rsid w:val="009D6A05"/>
    <w:rsid w:val="009E3D46"/>
    <w:rsid w:val="009E424B"/>
    <w:rsid w:val="009E4891"/>
    <w:rsid w:val="009E6836"/>
    <w:rsid w:val="009F3244"/>
    <w:rsid w:val="009F479C"/>
    <w:rsid w:val="009F4C5B"/>
    <w:rsid w:val="009F615F"/>
    <w:rsid w:val="00A020CE"/>
    <w:rsid w:val="00A078A4"/>
    <w:rsid w:val="00A10841"/>
    <w:rsid w:val="00A1110A"/>
    <w:rsid w:val="00A11E1C"/>
    <w:rsid w:val="00A13BB3"/>
    <w:rsid w:val="00A143C3"/>
    <w:rsid w:val="00A17940"/>
    <w:rsid w:val="00A24A87"/>
    <w:rsid w:val="00A312F6"/>
    <w:rsid w:val="00A35537"/>
    <w:rsid w:val="00A42688"/>
    <w:rsid w:val="00A44CAB"/>
    <w:rsid w:val="00A54842"/>
    <w:rsid w:val="00A55720"/>
    <w:rsid w:val="00A55751"/>
    <w:rsid w:val="00A56210"/>
    <w:rsid w:val="00A60249"/>
    <w:rsid w:val="00A61735"/>
    <w:rsid w:val="00A66DC6"/>
    <w:rsid w:val="00A71695"/>
    <w:rsid w:val="00A72687"/>
    <w:rsid w:val="00A7628A"/>
    <w:rsid w:val="00A80010"/>
    <w:rsid w:val="00A85498"/>
    <w:rsid w:val="00A8579E"/>
    <w:rsid w:val="00A87833"/>
    <w:rsid w:val="00A901DB"/>
    <w:rsid w:val="00A943FE"/>
    <w:rsid w:val="00A96676"/>
    <w:rsid w:val="00AA469E"/>
    <w:rsid w:val="00AA592D"/>
    <w:rsid w:val="00AB4192"/>
    <w:rsid w:val="00AB7E11"/>
    <w:rsid w:val="00AC1B0B"/>
    <w:rsid w:val="00AC31FE"/>
    <w:rsid w:val="00AC4F03"/>
    <w:rsid w:val="00AD0E81"/>
    <w:rsid w:val="00AD4434"/>
    <w:rsid w:val="00AD4CA4"/>
    <w:rsid w:val="00AE4F6E"/>
    <w:rsid w:val="00AF760B"/>
    <w:rsid w:val="00B03A86"/>
    <w:rsid w:val="00B12E1C"/>
    <w:rsid w:val="00B2037B"/>
    <w:rsid w:val="00B308E0"/>
    <w:rsid w:val="00B30AA3"/>
    <w:rsid w:val="00B34617"/>
    <w:rsid w:val="00B4276B"/>
    <w:rsid w:val="00B42F2A"/>
    <w:rsid w:val="00B4780B"/>
    <w:rsid w:val="00B50DE7"/>
    <w:rsid w:val="00B515C4"/>
    <w:rsid w:val="00B519EB"/>
    <w:rsid w:val="00B5347A"/>
    <w:rsid w:val="00B751E5"/>
    <w:rsid w:val="00B76132"/>
    <w:rsid w:val="00B8130C"/>
    <w:rsid w:val="00B83DAA"/>
    <w:rsid w:val="00B849D1"/>
    <w:rsid w:val="00B866C9"/>
    <w:rsid w:val="00B90A73"/>
    <w:rsid w:val="00BB12F0"/>
    <w:rsid w:val="00BB2349"/>
    <w:rsid w:val="00BB27AB"/>
    <w:rsid w:val="00BB2EE3"/>
    <w:rsid w:val="00BB3D8D"/>
    <w:rsid w:val="00BB3E3B"/>
    <w:rsid w:val="00BB52A8"/>
    <w:rsid w:val="00BC1CD1"/>
    <w:rsid w:val="00BC3013"/>
    <w:rsid w:val="00BC4D9D"/>
    <w:rsid w:val="00BC6FCB"/>
    <w:rsid w:val="00BD18F7"/>
    <w:rsid w:val="00BD6AF4"/>
    <w:rsid w:val="00BE68C0"/>
    <w:rsid w:val="00BF3619"/>
    <w:rsid w:val="00BF5625"/>
    <w:rsid w:val="00C01EB6"/>
    <w:rsid w:val="00C03113"/>
    <w:rsid w:val="00C06FAB"/>
    <w:rsid w:val="00C10465"/>
    <w:rsid w:val="00C14EC2"/>
    <w:rsid w:val="00C163BB"/>
    <w:rsid w:val="00C165F6"/>
    <w:rsid w:val="00C30506"/>
    <w:rsid w:val="00C345D4"/>
    <w:rsid w:val="00C508CC"/>
    <w:rsid w:val="00C51370"/>
    <w:rsid w:val="00C52A02"/>
    <w:rsid w:val="00C53EE4"/>
    <w:rsid w:val="00C575CF"/>
    <w:rsid w:val="00C6261B"/>
    <w:rsid w:val="00C67025"/>
    <w:rsid w:val="00C7181F"/>
    <w:rsid w:val="00C82805"/>
    <w:rsid w:val="00C832A6"/>
    <w:rsid w:val="00CA1AA7"/>
    <w:rsid w:val="00CB6152"/>
    <w:rsid w:val="00CC1FBA"/>
    <w:rsid w:val="00CD2273"/>
    <w:rsid w:val="00CD2349"/>
    <w:rsid w:val="00CD2D8C"/>
    <w:rsid w:val="00CE7362"/>
    <w:rsid w:val="00D04633"/>
    <w:rsid w:val="00D04B59"/>
    <w:rsid w:val="00D04B6B"/>
    <w:rsid w:val="00D06FAF"/>
    <w:rsid w:val="00D070E1"/>
    <w:rsid w:val="00D10B46"/>
    <w:rsid w:val="00D11448"/>
    <w:rsid w:val="00D2008F"/>
    <w:rsid w:val="00D204A6"/>
    <w:rsid w:val="00D225DF"/>
    <w:rsid w:val="00D2313A"/>
    <w:rsid w:val="00D23A34"/>
    <w:rsid w:val="00D30952"/>
    <w:rsid w:val="00D43F8D"/>
    <w:rsid w:val="00D44AEE"/>
    <w:rsid w:val="00D46A4E"/>
    <w:rsid w:val="00D55DEC"/>
    <w:rsid w:val="00D56C3E"/>
    <w:rsid w:val="00D64729"/>
    <w:rsid w:val="00D64A63"/>
    <w:rsid w:val="00D66DF6"/>
    <w:rsid w:val="00D71237"/>
    <w:rsid w:val="00D7575F"/>
    <w:rsid w:val="00D8251F"/>
    <w:rsid w:val="00D84CBF"/>
    <w:rsid w:val="00D86154"/>
    <w:rsid w:val="00D93FF8"/>
    <w:rsid w:val="00D9507E"/>
    <w:rsid w:val="00D975AE"/>
    <w:rsid w:val="00D977DF"/>
    <w:rsid w:val="00DA281F"/>
    <w:rsid w:val="00DA4C87"/>
    <w:rsid w:val="00DA4CEA"/>
    <w:rsid w:val="00DB003C"/>
    <w:rsid w:val="00DC2302"/>
    <w:rsid w:val="00DC38DE"/>
    <w:rsid w:val="00DD38E5"/>
    <w:rsid w:val="00DD4482"/>
    <w:rsid w:val="00DD5465"/>
    <w:rsid w:val="00DE763F"/>
    <w:rsid w:val="00DF1931"/>
    <w:rsid w:val="00DF78A6"/>
    <w:rsid w:val="00E018CB"/>
    <w:rsid w:val="00E05C0C"/>
    <w:rsid w:val="00E202EF"/>
    <w:rsid w:val="00E26644"/>
    <w:rsid w:val="00E26C97"/>
    <w:rsid w:val="00E30698"/>
    <w:rsid w:val="00E30F9C"/>
    <w:rsid w:val="00E354C5"/>
    <w:rsid w:val="00E36B1D"/>
    <w:rsid w:val="00E43224"/>
    <w:rsid w:val="00E43D50"/>
    <w:rsid w:val="00E4749F"/>
    <w:rsid w:val="00E54DD2"/>
    <w:rsid w:val="00E5589D"/>
    <w:rsid w:val="00E55AE1"/>
    <w:rsid w:val="00E576CB"/>
    <w:rsid w:val="00E71619"/>
    <w:rsid w:val="00E7463E"/>
    <w:rsid w:val="00E75144"/>
    <w:rsid w:val="00E82156"/>
    <w:rsid w:val="00E95316"/>
    <w:rsid w:val="00E963E8"/>
    <w:rsid w:val="00E9779C"/>
    <w:rsid w:val="00EA0777"/>
    <w:rsid w:val="00EA110D"/>
    <w:rsid w:val="00EB3AA9"/>
    <w:rsid w:val="00EB4078"/>
    <w:rsid w:val="00EB4EE1"/>
    <w:rsid w:val="00EB68D9"/>
    <w:rsid w:val="00EB7B00"/>
    <w:rsid w:val="00EC02B8"/>
    <w:rsid w:val="00ED2474"/>
    <w:rsid w:val="00ED3359"/>
    <w:rsid w:val="00EE0D0B"/>
    <w:rsid w:val="00EE137A"/>
    <w:rsid w:val="00EE14D3"/>
    <w:rsid w:val="00EE4732"/>
    <w:rsid w:val="00F02D0F"/>
    <w:rsid w:val="00F0775E"/>
    <w:rsid w:val="00F11712"/>
    <w:rsid w:val="00F21875"/>
    <w:rsid w:val="00F225B7"/>
    <w:rsid w:val="00F303FA"/>
    <w:rsid w:val="00F30862"/>
    <w:rsid w:val="00F31793"/>
    <w:rsid w:val="00F31FC7"/>
    <w:rsid w:val="00F33350"/>
    <w:rsid w:val="00F4149D"/>
    <w:rsid w:val="00F4517D"/>
    <w:rsid w:val="00F46677"/>
    <w:rsid w:val="00F46C57"/>
    <w:rsid w:val="00F53791"/>
    <w:rsid w:val="00F65101"/>
    <w:rsid w:val="00F830FA"/>
    <w:rsid w:val="00F839ED"/>
    <w:rsid w:val="00F84EA8"/>
    <w:rsid w:val="00F90E3B"/>
    <w:rsid w:val="00F91699"/>
    <w:rsid w:val="00F91884"/>
    <w:rsid w:val="00F91B51"/>
    <w:rsid w:val="00F93577"/>
    <w:rsid w:val="00F972BC"/>
    <w:rsid w:val="00FC4DD8"/>
    <w:rsid w:val="00FC55BA"/>
    <w:rsid w:val="00FC760C"/>
    <w:rsid w:val="00FD0B44"/>
    <w:rsid w:val="00FE354F"/>
    <w:rsid w:val="00FE5200"/>
    <w:rsid w:val="00FE58EB"/>
    <w:rsid w:val="00FE5D97"/>
    <w:rsid w:val="00FE6947"/>
    <w:rsid w:val="00FE74AF"/>
    <w:rsid w:val="00FF1EF8"/>
    <w:rsid w:val="00FF57E1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red"/>
    </o:shapedefaults>
    <o:shapelayout v:ext="edit">
      <o:idmap v:ext="edit" data="1"/>
    </o:shapelayout>
  </w:shapeDefaults>
  <w:decimalSymbol w:val=","/>
  <w:listSeparator w:val=";"/>
  <w15:docId w15:val="{5020EF01-EF5C-4C89-A387-407B3F87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C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20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s://178fz.roseltor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rgi.gov.ru/" TargetMode="External"/><Relationship Id="rId10" Type="http://schemas.openxmlformats.org/officeDocument/2006/relationships/hyperlink" Target="mailto:olimadm@mail.ru" TargetMode="External"/><Relationship Id="rId19" Type="http://schemas.openxmlformats.org/officeDocument/2006/relationships/hyperlink" Target="https://etp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ublic/infomaterials/reg" TargetMode="External"/><Relationship Id="rId1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E8CDF-F23C-44C3-AE35-7F6BF654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14</Pages>
  <Words>7531</Words>
  <Characters>42933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Павел</cp:lastModifiedBy>
  <cp:revision>61</cp:revision>
  <dcterms:created xsi:type="dcterms:W3CDTF">2023-03-23T16:17:00Z</dcterms:created>
  <dcterms:modified xsi:type="dcterms:W3CDTF">2024-12-19T07:56:00Z</dcterms:modified>
</cp:coreProperties>
</file>